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402D" w14:textId="77777777" w:rsidR="00CF57E9" w:rsidRP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MINUTES OF THE</w:t>
      </w:r>
    </w:p>
    <w:p w14:paraId="3F05CD2C" w14:textId="653E620E" w:rsid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FOREST ACRES CITY COUN</w:t>
      </w:r>
      <w:r w:rsidR="00706C40">
        <w:rPr>
          <w:rFonts w:ascii="Times New Roman" w:hAnsi="Times New Roman"/>
          <w:b/>
          <w:sz w:val="24"/>
          <w:szCs w:val="24"/>
        </w:rPr>
        <w:t>C</w:t>
      </w:r>
      <w:r w:rsidRPr="00CF57E9">
        <w:rPr>
          <w:rFonts w:ascii="Times New Roman" w:hAnsi="Times New Roman"/>
          <w:b/>
          <w:sz w:val="24"/>
          <w:szCs w:val="24"/>
        </w:rPr>
        <w:t xml:space="preserve">IL </w:t>
      </w:r>
    </w:p>
    <w:p w14:paraId="183D7F9B" w14:textId="53CD3824" w:rsidR="008A64EF" w:rsidRDefault="000A25F4" w:rsidP="008A64EF">
      <w:pPr>
        <w:spacing w:after="0" w:line="240" w:lineRule="auto"/>
        <w:jc w:val="center"/>
        <w:rPr>
          <w:rFonts w:ascii="Times New Roman" w:hAnsi="Times New Roman"/>
          <w:b/>
          <w:sz w:val="24"/>
          <w:szCs w:val="24"/>
        </w:rPr>
      </w:pPr>
      <w:r>
        <w:rPr>
          <w:rFonts w:ascii="Times New Roman" w:hAnsi="Times New Roman"/>
          <w:b/>
          <w:sz w:val="24"/>
          <w:szCs w:val="24"/>
        </w:rPr>
        <w:t>September 9</w:t>
      </w:r>
      <w:r w:rsidR="009E4B49">
        <w:rPr>
          <w:rFonts w:ascii="Times New Roman" w:hAnsi="Times New Roman"/>
          <w:b/>
          <w:sz w:val="24"/>
          <w:szCs w:val="24"/>
        </w:rPr>
        <w:t>, 2025</w:t>
      </w:r>
    </w:p>
    <w:p w14:paraId="77260F47" w14:textId="77777777" w:rsidR="008A64EF" w:rsidRDefault="008A64EF" w:rsidP="008A64EF">
      <w:pPr>
        <w:spacing w:after="0" w:line="240" w:lineRule="auto"/>
        <w:jc w:val="center"/>
        <w:rPr>
          <w:rFonts w:ascii="Times New Roman" w:hAnsi="Times New Roman"/>
          <w:sz w:val="20"/>
          <w:szCs w:val="20"/>
        </w:rPr>
      </w:pPr>
    </w:p>
    <w:p w14:paraId="57BD2FF8" w14:textId="16AE76D9" w:rsidR="00ED5DB8" w:rsidRDefault="00BC53A3" w:rsidP="00CF57E9">
      <w:pPr>
        <w:spacing w:after="0" w:line="240" w:lineRule="auto"/>
        <w:rPr>
          <w:rFonts w:ascii="Times New Roman" w:hAnsi="Times New Roman"/>
          <w:sz w:val="20"/>
          <w:szCs w:val="20"/>
        </w:rPr>
      </w:pPr>
      <w:r w:rsidRPr="00BC53A3">
        <w:rPr>
          <w:rFonts w:ascii="Times New Roman" w:hAnsi="Times New Roman"/>
          <w:sz w:val="20"/>
          <w:szCs w:val="20"/>
        </w:rPr>
        <w:t xml:space="preserve">Mayor Tom Andrews, Mayor Pro-tem </w:t>
      </w:r>
      <w:r w:rsidR="00516075">
        <w:rPr>
          <w:rFonts w:ascii="Times New Roman" w:hAnsi="Times New Roman"/>
          <w:sz w:val="20"/>
          <w:szCs w:val="20"/>
        </w:rPr>
        <w:t>Haskel Kibler</w:t>
      </w:r>
      <w:r w:rsidRPr="00BC53A3">
        <w:rPr>
          <w:rFonts w:ascii="Times New Roman" w:hAnsi="Times New Roman"/>
          <w:sz w:val="20"/>
          <w:szCs w:val="20"/>
        </w:rPr>
        <w:t xml:space="preserve">, Council members </w:t>
      </w:r>
      <w:r w:rsidR="00AE6F83">
        <w:rPr>
          <w:rFonts w:ascii="Times New Roman" w:hAnsi="Times New Roman"/>
          <w:sz w:val="20"/>
          <w:szCs w:val="20"/>
        </w:rPr>
        <w:t xml:space="preserve">Ryan Newton, </w:t>
      </w:r>
      <w:r w:rsidRPr="00BC53A3">
        <w:rPr>
          <w:rFonts w:ascii="Times New Roman" w:hAnsi="Times New Roman"/>
          <w:sz w:val="20"/>
          <w:szCs w:val="20"/>
        </w:rPr>
        <w:t xml:space="preserve">and Stephen Oliver were present, along with </w:t>
      </w:r>
      <w:r w:rsidR="0008201D">
        <w:rPr>
          <w:rFonts w:ascii="Times New Roman" w:hAnsi="Times New Roman"/>
          <w:sz w:val="20"/>
          <w:szCs w:val="20"/>
        </w:rPr>
        <w:t xml:space="preserve">City Administrator Shaun Greenwood, </w:t>
      </w:r>
      <w:r w:rsidRPr="00BC53A3">
        <w:rPr>
          <w:rFonts w:ascii="Times New Roman" w:hAnsi="Times New Roman"/>
          <w:sz w:val="20"/>
          <w:szCs w:val="20"/>
        </w:rPr>
        <w:t>Assistant City Administrator</w:t>
      </w:r>
      <w:r w:rsidR="00A77A6A">
        <w:rPr>
          <w:rFonts w:ascii="Times New Roman" w:hAnsi="Times New Roman"/>
          <w:sz w:val="20"/>
          <w:szCs w:val="20"/>
        </w:rPr>
        <w:t xml:space="preserve"> Kendall Adams, Finance Director Brittany Adams</w:t>
      </w:r>
      <w:r w:rsidRPr="00BC53A3">
        <w:rPr>
          <w:rFonts w:ascii="Times New Roman" w:hAnsi="Times New Roman"/>
          <w:sz w:val="20"/>
          <w:szCs w:val="20"/>
        </w:rPr>
        <w:t>, Police Chief Don Robinson, and City Attorney Will Dillard.</w:t>
      </w:r>
      <w:r w:rsidR="001903D1">
        <w:rPr>
          <w:rFonts w:ascii="Times New Roman" w:hAnsi="Times New Roman"/>
          <w:sz w:val="20"/>
          <w:szCs w:val="20"/>
        </w:rPr>
        <w:t xml:space="preserve"> </w:t>
      </w:r>
      <w:r w:rsidR="000A25F4">
        <w:rPr>
          <w:rFonts w:ascii="Times New Roman" w:hAnsi="Times New Roman"/>
          <w:sz w:val="20"/>
          <w:szCs w:val="20"/>
        </w:rPr>
        <w:t xml:space="preserve">Council member David Black was present via Zoom. </w:t>
      </w:r>
    </w:p>
    <w:p w14:paraId="52503259" w14:textId="77777777" w:rsidR="00BC53A3" w:rsidRPr="00BC53A3" w:rsidRDefault="00BC53A3" w:rsidP="00CF57E9">
      <w:pPr>
        <w:spacing w:after="0" w:line="240" w:lineRule="auto"/>
        <w:rPr>
          <w:rFonts w:ascii="Times New Roman" w:hAnsi="Times New Roman"/>
          <w:b/>
          <w:sz w:val="20"/>
          <w:szCs w:val="20"/>
        </w:rPr>
      </w:pPr>
    </w:p>
    <w:p w14:paraId="7711CE3A" w14:textId="5F47447A" w:rsidR="00E10D55" w:rsidRPr="00BC53A3" w:rsidRDefault="00E10D55" w:rsidP="00CF57E9">
      <w:pPr>
        <w:spacing w:after="0" w:line="240" w:lineRule="auto"/>
        <w:rPr>
          <w:rFonts w:ascii="Times New Roman" w:hAnsi="Times New Roman"/>
          <w:b/>
          <w:sz w:val="20"/>
          <w:szCs w:val="20"/>
        </w:rPr>
      </w:pPr>
      <w:r w:rsidRPr="00BC53A3">
        <w:rPr>
          <w:rFonts w:ascii="Times New Roman" w:hAnsi="Times New Roman"/>
          <w:b/>
          <w:sz w:val="20"/>
          <w:szCs w:val="20"/>
        </w:rPr>
        <w:t xml:space="preserve">Mayor </w:t>
      </w:r>
      <w:r w:rsidR="00ED5DB8" w:rsidRPr="00BC53A3">
        <w:rPr>
          <w:rFonts w:ascii="Times New Roman" w:hAnsi="Times New Roman"/>
          <w:b/>
          <w:sz w:val="20"/>
          <w:szCs w:val="20"/>
        </w:rPr>
        <w:t>Tom Andrews</w:t>
      </w:r>
      <w:r w:rsidRPr="00BC53A3">
        <w:rPr>
          <w:rFonts w:ascii="Times New Roman" w:hAnsi="Times New Roman"/>
          <w:b/>
          <w:sz w:val="20"/>
          <w:szCs w:val="20"/>
        </w:rPr>
        <w:t xml:space="preserve"> called the meeting to order at </w:t>
      </w:r>
      <w:r w:rsidR="0072672C" w:rsidRPr="00BC53A3">
        <w:rPr>
          <w:rFonts w:ascii="Times New Roman" w:hAnsi="Times New Roman"/>
          <w:b/>
          <w:sz w:val="20"/>
          <w:szCs w:val="20"/>
        </w:rPr>
        <w:t>6</w:t>
      </w:r>
      <w:r w:rsidRPr="00BC53A3">
        <w:rPr>
          <w:rFonts w:ascii="Times New Roman" w:hAnsi="Times New Roman"/>
          <w:b/>
          <w:sz w:val="20"/>
          <w:szCs w:val="20"/>
        </w:rPr>
        <w:t>:</w:t>
      </w:r>
      <w:r w:rsidR="0072672C" w:rsidRPr="00BC53A3">
        <w:rPr>
          <w:rFonts w:ascii="Times New Roman" w:hAnsi="Times New Roman"/>
          <w:b/>
          <w:sz w:val="20"/>
          <w:szCs w:val="20"/>
        </w:rPr>
        <w:t>0</w:t>
      </w:r>
      <w:r w:rsidR="000E433A">
        <w:rPr>
          <w:rFonts w:ascii="Times New Roman" w:hAnsi="Times New Roman"/>
          <w:b/>
          <w:sz w:val="20"/>
          <w:szCs w:val="20"/>
        </w:rPr>
        <w:t>0</w:t>
      </w:r>
      <w:r w:rsidR="00624350" w:rsidRPr="00BC53A3">
        <w:rPr>
          <w:rFonts w:ascii="Times New Roman" w:hAnsi="Times New Roman"/>
          <w:b/>
          <w:sz w:val="20"/>
          <w:szCs w:val="20"/>
        </w:rPr>
        <w:t xml:space="preserve"> p.m.</w:t>
      </w:r>
    </w:p>
    <w:p w14:paraId="1A8A6433" w14:textId="4A32B3CC" w:rsidR="00D1009D" w:rsidRPr="00BC53A3" w:rsidRDefault="00D1009D" w:rsidP="00CF57E9">
      <w:pPr>
        <w:spacing w:after="0" w:line="240" w:lineRule="auto"/>
        <w:rPr>
          <w:rFonts w:ascii="Times New Roman" w:hAnsi="Times New Roman"/>
          <w:b/>
          <w:sz w:val="20"/>
          <w:szCs w:val="20"/>
        </w:rPr>
      </w:pPr>
    </w:p>
    <w:p w14:paraId="7A784667" w14:textId="28E2A829" w:rsidR="00E10D55" w:rsidRPr="00BC53A3" w:rsidRDefault="008472CB" w:rsidP="00D66180">
      <w:pPr>
        <w:pStyle w:val="ListParagraph"/>
        <w:numPr>
          <w:ilvl w:val="0"/>
          <w:numId w:val="1"/>
        </w:numPr>
        <w:spacing w:after="0" w:line="240" w:lineRule="auto"/>
        <w:ind w:left="270" w:hanging="270"/>
        <w:rPr>
          <w:rFonts w:ascii="Times New Roman" w:hAnsi="Times New Roman"/>
          <w:b/>
          <w:sz w:val="20"/>
          <w:szCs w:val="20"/>
        </w:rPr>
      </w:pPr>
      <w:r w:rsidRPr="00BC53A3">
        <w:rPr>
          <w:rFonts w:ascii="Times New Roman" w:hAnsi="Times New Roman"/>
          <w:b/>
          <w:sz w:val="20"/>
          <w:szCs w:val="20"/>
        </w:rPr>
        <w:t xml:space="preserve">  </w:t>
      </w:r>
      <w:r w:rsidR="00E10D55" w:rsidRPr="00BC53A3">
        <w:rPr>
          <w:rFonts w:ascii="Times New Roman" w:hAnsi="Times New Roman"/>
          <w:b/>
          <w:sz w:val="20"/>
          <w:szCs w:val="20"/>
        </w:rPr>
        <w:t>Invocation and Pledge of Allegiance</w:t>
      </w:r>
    </w:p>
    <w:p w14:paraId="0274B90B" w14:textId="045F9ADA" w:rsidR="00016D4F" w:rsidRDefault="009E4B49" w:rsidP="00040D45">
      <w:pPr>
        <w:pStyle w:val="ListParagraph"/>
        <w:spacing w:after="0" w:line="240" w:lineRule="auto"/>
        <w:ind w:left="360"/>
        <w:rPr>
          <w:rFonts w:ascii="Times New Roman" w:hAnsi="Times New Roman"/>
          <w:sz w:val="20"/>
          <w:szCs w:val="20"/>
        </w:rPr>
      </w:pPr>
      <w:r>
        <w:rPr>
          <w:rFonts w:ascii="Times New Roman" w:hAnsi="Times New Roman"/>
          <w:sz w:val="20"/>
          <w:szCs w:val="20"/>
        </w:rPr>
        <w:t xml:space="preserve">Council member </w:t>
      </w:r>
      <w:r w:rsidR="000A25F4">
        <w:rPr>
          <w:rFonts w:ascii="Times New Roman" w:hAnsi="Times New Roman"/>
          <w:sz w:val="20"/>
          <w:szCs w:val="20"/>
        </w:rPr>
        <w:t>Ryan Newton</w:t>
      </w:r>
      <w:r w:rsidR="00C40724">
        <w:rPr>
          <w:rFonts w:ascii="Times New Roman" w:hAnsi="Times New Roman"/>
          <w:sz w:val="20"/>
          <w:szCs w:val="20"/>
        </w:rPr>
        <w:t xml:space="preserve"> </w:t>
      </w:r>
      <w:r w:rsidR="00395C22">
        <w:rPr>
          <w:rFonts w:ascii="Times New Roman" w:hAnsi="Times New Roman"/>
          <w:sz w:val="20"/>
          <w:szCs w:val="20"/>
        </w:rPr>
        <w:t>led the invocation and Pledge of Allegiance.</w:t>
      </w:r>
    </w:p>
    <w:p w14:paraId="2243E23F" w14:textId="77777777" w:rsidR="00A414DF" w:rsidRDefault="00A414DF" w:rsidP="00A414DF">
      <w:pPr>
        <w:pStyle w:val="ListParagraph"/>
        <w:spacing w:after="0" w:line="240" w:lineRule="auto"/>
        <w:ind w:left="360"/>
        <w:rPr>
          <w:rFonts w:ascii="Times New Roman" w:hAnsi="Times New Roman"/>
          <w:sz w:val="20"/>
          <w:szCs w:val="20"/>
        </w:rPr>
      </w:pPr>
    </w:p>
    <w:p w14:paraId="541D3AC2" w14:textId="1AE0137D" w:rsidR="00D0627F" w:rsidRPr="001903D1" w:rsidRDefault="00D0627F" w:rsidP="001903D1">
      <w:pPr>
        <w:pStyle w:val="ListParagraph"/>
        <w:numPr>
          <w:ilvl w:val="0"/>
          <w:numId w:val="1"/>
        </w:numPr>
        <w:spacing w:after="0" w:line="240" w:lineRule="auto"/>
        <w:ind w:left="360"/>
        <w:rPr>
          <w:rFonts w:ascii="Times New Roman" w:hAnsi="Times New Roman"/>
          <w:b/>
          <w:bCs/>
          <w:sz w:val="20"/>
          <w:szCs w:val="20"/>
        </w:rPr>
      </w:pPr>
      <w:r w:rsidRPr="001903D1">
        <w:rPr>
          <w:rFonts w:ascii="Times New Roman" w:hAnsi="Times New Roman"/>
          <w:b/>
          <w:bCs/>
          <w:sz w:val="20"/>
          <w:szCs w:val="20"/>
        </w:rPr>
        <w:t>Approval of Minutes</w:t>
      </w:r>
    </w:p>
    <w:p w14:paraId="2D6BDC69" w14:textId="4851476B" w:rsidR="00F56762" w:rsidRPr="00BC53A3" w:rsidRDefault="00F56762" w:rsidP="001903D1">
      <w:pPr>
        <w:pStyle w:val="ListParagraph"/>
        <w:numPr>
          <w:ilvl w:val="1"/>
          <w:numId w:val="1"/>
        </w:numPr>
        <w:spacing w:after="0" w:line="240" w:lineRule="auto"/>
        <w:ind w:left="720"/>
        <w:rPr>
          <w:rFonts w:ascii="Times New Roman" w:hAnsi="Times New Roman"/>
          <w:sz w:val="20"/>
          <w:szCs w:val="20"/>
        </w:rPr>
      </w:pPr>
      <w:r w:rsidRPr="00BC53A3">
        <w:rPr>
          <w:rFonts w:ascii="Times New Roman" w:hAnsi="Times New Roman"/>
          <w:sz w:val="20"/>
          <w:szCs w:val="20"/>
        </w:rPr>
        <w:t>City Council Meeting</w:t>
      </w:r>
      <w:r w:rsidR="00395C22">
        <w:rPr>
          <w:rFonts w:ascii="Times New Roman" w:hAnsi="Times New Roman"/>
          <w:sz w:val="20"/>
          <w:szCs w:val="20"/>
        </w:rPr>
        <w:t xml:space="preserve"> </w:t>
      </w:r>
      <w:r w:rsidR="000A25F4">
        <w:rPr>
          <w:rFonts w:ascii="Times New Roman" w:hAnsi="Times New Roman"/>
          <w:sz w:val="20"/>
          <w:szCs w:val="20"/>
        </w:rPr>
        <w:t>August 12, 2025</w:t>
      </w:r>
    </w:p>
    <w:p w14:paraId="6CE16637" w14:textId="38DE6625" w:rsidR="005E7F54" w:rsidRDefault="00825EBD" w:rsidP="001903D1">
      <w:pPr>
        <w:pStyle w:val="ListParagraph"/>
        <w:spacing w:after="0" w:line="240" w:lineRule="auto"/>
        <w:rPr>
          <w:rFonts w:ascii="Times New Roman" w:hAnsi="Times New Roman"/>
          <w:sz w:val="20"/>
          <w:szCs w:val="20"/>
        </w:rPr>
      </w:pPr>
      <w:r w:rsidRPr="00BC53A3">
        <w:rPr>
          <w:rFonts w:ascii="Times New Roman" w:hAnsi="Times New Roman"/>
          <w:sz w:val="20"/>
          <w:szCs w:val="20"/>
        </w:rPr>
        <w:t xml:space="preserve">On a motion by Mr. </w:t>
      </w:r>
      <w:r w:rsidR="000A25F4">
        <w:rPr>
          <w:rFonts w:ascii="Times New Roman" w:hAnsi="Times New Roman"/>
          <w:sz w:val="20"/>
          <w:szCs w:val="20"/>
        </w:rPr>
        <w:t>Kibler</w:t>
      </w:r>
      <w:r w:rsidRPr="00BC53A3">
        <w:rPr>
          <w:rFonts w:ascii="Times New Roman" w:hAnsi="Times New Roman"/>
          <w:sz w:val="20"/>
          <w:szCs w:val="20"/>
        </w:rPr>
        <w:t xml:space="preserve"> seconded by Mr. </w:t>
      </w:r>
      <w:r w:rsidR="000A25F4">
        <w:rPr>
          <w:rFonts w:ascii="Times New Roman" w:hAnsi="Times New Roman"/>
          <w:sz w:val="20"/>
          <w:szCs w:val="20"/>
        </w:rPr>
        <w:t>Newton</w:t>
      </w:r>
      <w:r w:rsidR="00F05CFB">
        <w:rPr>
          <w:rFonts w:ascii="Times New Roman" w:hAnsi="Times New Roman"/>
          <w:sz w:val="20"/>
          <w:szCs w:val="20"/>
        </w:rPr>
        <w:t xml:space="preserve">, Council </w:t>
      </w:r>
      <w:r w:rsidRPr="00BC53A3">
        <w:rPr>
          <w:rFonts w:ascii="Times New Roman" w:hAnsi="Times New Roman"/>
          <w:sz w:val="20"/>
          <w:szCs w:val="20"/>
        </w:rPr>
        <w:t>unanimously approved the minutes</w:t>
      </w:r>
      <w:r w:rsidR="00F67126">
        <w:rPr>
          <w:rFonts w:ascii="Times New Roman" w:hAnsi="Times New Roman"/>
          <w:sz w:val="20"/>
          <w:szCs w:val="20"/>
        </w:rPr>
        <w:t xml:space="preserve"> presented.</w:t>
      </w:r>
      <w:r w:rsidR="005E7F54">
        <w:rPr>
          <w:rFonts w:ascii="Times New Roman" w:hAnsi="Times New Roman"/>
          <w:sz w:val="20"/>
          <w:szCs w:val="20"/>
        </w:rPr>
        <w:t xml:space="preserve"> </w:t>
      </w:r>
    </w:p>
    <w:p w14:paraId="1DEE16D4" w14:textId="77777777" w:rsidR="00F67126" w:rsidRPr="00F67126" w:rsidRDefault="00F67126" w:rsidP="00F67126">
      <w:pPr>
        <w:pStyle w:val="ListParagraph"/>
        <w:spacing w:after="0" w:line="240" w:lineRule="auto"/>
        <w:ind w:left="630"/>
        <w:rPr>
          <w:rFonts w:ascii="Times New Roman" w:hAnsi="Times New Roman"/>
          <w:b/>
          <w:sz w:val="20"/>
          <w:szCs w:val="20"/>
        </w:rPr>
      </w:pPr>
    </w:p>
    <w:p w14:paraId="7B54BA4E" w14:textId="780E584B" w:rsidR="00E27AA6" w:rsidRPr="001903D1" w:rsidRDefault="00E27AA6" w:rsidP="001903D1">
      <w:pPr>
        <w:pStyle w:val="ListParagraph"/>
        <w:numPr>
          <w:ilvl w:val="0"/>
          <w:numId w:val="1"/>
        </w:numPr>
        <w:spacing w:after="0" w:line="240" w:lineRule="auto"/>
        <w:ind w:left="360"/>
        <w:rPr>
          <w:rFonts w:ascii="Times New Roman" w:hAnsi="Times New Roman"/>
          <w:b/>
          <w:sz w:val="20"/>
          <w:szCs w:val="20"/>
        </w:rPr>
      </w:pPr>
      <w:r w:rsidRPr="001903D1">
        <w:rPr>
          <w:rFonts w:ascii="Times New Roman" w:hAnsi="Times New Roman"/>
          <w:b/>
          <w:sz w:val="20"/>
          <w:szCs w:val="20"/>
        </w:rPr>
        <w:t>Mayor’s Issues</w:t>
      </w:r>
      <w:r w:rsidR="00A92C54" w:rsidRPr="001903D1">
        <w:rPr>
          <w:rFonts w:ascii="Times New Roman" w:hAnsi="Times New Roman"/>
          <w:b/>
          <w:sz w:val="20"/>
          <w:szCs w:val="20"/>
        </w:rPr>
        <w:t xml:space="preserve"> &amp; City Projects</w:t>
      </w:r>
    </w:p>
    <w:p w14:paraId="674E7C37" w14:textId="232DB333" w:rsidR="00E1332E" w:rsidRDefault="008A6324" w:rsidP="00932CC2">
      <w:pPr>
        <w:pStyle w:val="MediumList1-Accent61"/>
        <w:numPr>
          <w:ilvl w:val="1"/>
          <w:numId w:val="1"/>
        </w:numPr>
        <w:ind w:left="720"/>
        <w:rPr>
          <w:sz w:val="20"/>
          <w:szCs w:val="20"/>
        </w:rPr>
      </w:pPr>
      <w:r>
        <w:rPr>
          <w:sz w:val="20"/>
          <w:szCs w:val="20"/>
        </w:rPr>
        <w:t>Follow up from Community Forum Discussion</w:t>
      </w:r>
    </w:p>
    <w:p w14:paraId="61106972" w14:textId="072A7ADF" w:rsidR="00932CC2" w:rsidRDefault="00932CC2" w:rsidP="00932CC2">
      <w:pPr>
        <w:pStyle w:val="MediumList1-Accent61"/>
        <w:ind w:firstLine="0"/>
        <w:rPr>
          <w:sz w:val="20"/>
          <w:szCs w:val="20"/>
        </w:rPr>
      </w:pPr>
      <w:r>
        <w:rPr>
          <w:sz w:val="20"/>
          <w:szCs w:val="20"/>
        </w:rPr>
        <w:t xml:space="preserve">No items to report. </w:t>
      </w:r>
    </w:p>
    <w:p w14:paraId="57302C87" w14:textId="77777777" w:rsidR="00932CC2" w:rsidRPr="00932CC2" w:rsidRDefault="00932CC2" w:rsidP="00932CC2">
      <w:pPr>
        <w:pStyle w:val="MediumList1-Accent61"/>
        <w:ind w:firstLine="0"/>
        <w:rPr>
          <w:sz w:val="20"/>
          <w:szCs w:val="20"/>
        </w:rPr>
      </w:pPr>
    </w:p>
    <w:p w14:paraId="127CF943" w14:textId="6B343FF3" w:rsidR="004A1423" w:rsidRPr="004A1423" w:rsidRDefault="004A1423" w:rsidP="004A1423">
      <w:pPr>
        <w:pStyle w:val="MediumList1-Accent61"/>
        <w:numPr>
          <w:ilvl w:val="0"/>
          <w:numId w:val="1"/>
        </w:numPr>
        <w:ind w:left="360"/>
        <w:rPr>
          <w:b/>
          <w:bCs/>
          <w:sz w:val="20"/>
          <w:szCs w:val="20"/>
        </w:rPr>
      </w:pPr>
      <w:r w:rsidRPr="004A1423">
        <w:rPr>
          <w:b/>
          <w:bCs/>
          <w:sz w:val="20"/>
          <w:szCs w:val="20"/>
        </w:rPr>
        <w:t>New Business</w:t>
      </w:r>
    </w:p>
    <w:p w14:paraId="6957FD8C" w14:textId="463D1D32" w:rsidR="007038C2" w:rsidRPr="007038C2" w:rsidRDefault="007038C2" w:rsidP="007038C2">
      <w:pPr>
        <w:pStyle w:val="Default"/>
        <w:ind w:left="360"/>
        <w:rPr>
          <w:sz w:val="20"/>
          <w:szCs w:val="20"/>
        </w:rPr>
      </w:pPr>
      <w:bookmarkStart w:id="0" w:name="Forest_Acres_City_Council_Meeting"/>
      <w:bookmarkStart w:id="1" w:name="August_12,_2025_6:00_p.m."/>
      <w:bookmarkStart w:id="2" w:name="City_Council_Chambers"/>
      <w:bookmarkStart w:id="3" w:name="5205_N_Trenholm_Rd"/>
      <w:bookmarkStart w:id="4" w:name="Columbia,_SC_29206"/>
      <w:bookmarkStart w:id="5" w:name="UAgenda"/>
      <w:bookmarkStart w:id="6" w:name="Public_Hearing"/>
      <w:bookmarkStart w:id="7" w:name="AN_ORDINANCE_PROVIDING_FOR_ADOPTION_OF_T"/>
      <w:bookmarkStart w:id="8" w:name="Call_to_Order:_(Mayor_Thomas_Andrews)"/>
      <w:bookmarkEnd w:id="0"/>
      <w:bookmarkEnd w:id="1"/>
      <w:bookmarkEnd w:id="2"/>
      <w:bookmarkEnd w:id="3"/>
      <w:bookmarkEnd w:id="4"/>
      <w:bookmarkEnd w:id="5"/>
      <w:bookmarkEnd w:id="6"/>
      <w:bookmarkEnd w:id="7"/>
      <w:bookmarkEnd w:id="8"/>
      <w:r w:rsidRPr="007038C2">
        <w:rPr>
          <w:sz w:val="20"/>
          <w:szCs w:val="20"/>
        </w:rPr>
        <w:t xml:space="preserve">a. </w:t>
      </w:r>
      <w:r>
        <w:rPr>
          <w:sz w:val="20"/>
          <w:szCs w:val="20"/>
        </w:rPr>
        <w:t xml:space="preserve">    </w:t>
      </w:r>
      <w:r w:rsidRPr="007038C2">
        <w:rPr>
          <w:sz w:val="20"/>
          <w:szCs w:val="20"/>
        </w:rPr>
        <w:t>RESOLUTION RECOGNIZING TRENHOLM BLUE BOMBERS ON WINNING THE 2025</w:t>
      </w:r>
    </w:p>
    <w:p w14:paraId="6FA6D9F2" w14:textId="072689E5" w:rsidR="007038C2" w:rsidRDefault="007038C2" w:rsidP="007038C2">
      <w:pPr>
        <w:pStyle w:val="Default"/>
        <w:ind w:left="360"/>
        <w:rPr>
          <w:sz w:val="20"/>
          <w:szCs w:val="20"/>
        </w:rPr>
      </w:pPr>
      <w:r>
        <w:rPr>
          <w:sz w:val="20"/>
          <w:szCs w:val="20"/>
        </w:rPr>
        <w:t xml:space="preserve">        </w:t>
      </w:r>
      <w:r w:rsidRPr="007038C2">
        <w:rPr>
          <w:sz w:val="20"/>
          <w:szCs w:val="20"/>
        </w:rPr>
        <w:t>SOUTH CAROLINA LITTLE LEAGUE COACH PITCH SOFTBALL STATE CHAMPIONSHIP</w:t>
      </w:r>
    </w:p>
    <w:p w14:paraId="368F0ADC" w14:textId="1A622DF6" w:rsidR="004C6848" w:rsidRDefault="004C6848" w:rsidP="007038C2">
      <w:pPr>
        <w:pStyle w:val="Default"/>
        <w:ind w:left="360"/>
        <w:rPr>
          <w:sz w:val="20"/>
          <w:szCs w:val="20"/>
        </w:rPr>
      </w:pPr>
      <w:r>
        <w:rPr>
          <w:sz w:val="20"/>
          <w:szCs w:val="20"/>
        </w:rPr>
        <w:tab/>
        <w:t xml:space="preserve"> Mayor Andrews welcomed and introduced the coaches and players and presented a resolution in their honor </w:t>
      </w:r>
    </w:p>
    <w:p w14:paraId="20FBC5AE" w14:textId="01A36689" w:rsidR="004C6848" w:rsidRDefault="004C6848" w:rsidP="004C6848">
      <w:pPr>
        <w:pStyle w:val="Default"/>
        <w:ind w:left="270"/>
        <w:rPr>
          <w:sz w:val="20"/>
          <w:szCs w:val="20"/>
        </w:rPr>
      </w:pPr>
      <w:r>
        <w:rPr>
          <w:sz w:val="20"/>
          <w:szCs w:val="20"/>
        </w:rPr>
        <w:tab/>
        <w:t xml:space="preserve"> recognizing th</w:t>
      </w:r>
      <w:r w:rsidR="001E318F">
        <w:rPr>
          <w:sz w:val="20"/>
          <w:szCs w:val="20"/>
        </w:rPr>
        <w:t xml:space="preserve">eir </w:t>
      </w:r>
      <w:r w:rsidR="00B70A6D">
        <w:rPr>
          <w:sz w:val="20"/>
          <w:szCs w:val="20"/>
        </w:rPr>
        <w:t xml:space="preserve">incredible </w:t>
      </w:r>
      <w:r w:rsidR="001E318F">
        <w:rPr>
          <w:sz w:val="20"/>
          <w:szCs w:val="20"/>
        </w:rPr>
        <w:t xml:space="preserve">achievement. </w:t>
      </w:r>
    </w:p>
    <w:p w14:paraId="3F1C6111" w14:textId="77777777" w:rsidR="007038C2" w:rsidRPr="007038C2" w:rsidRDefault="007038C2" w:rsidP="007038C2">
      <w:pPr>
        <w:pStyle w:val="Default"/>
        <w:ind w:left="360"/>
        <w:rPr>
          <w:sz w:val="20"/>
          <w:szCs w:val="20"/>
        </w:rPr>
      </w:pPr>
    </w:p>
    <w:p w14:paraId="6F03FCF1" w14:textId="6EDAEA13" w:rsidR="007038C2" w:rsidRPr="007038C2" w:rsidRDefault="007038C2" w:rsidP="007038C2">
      <w:pPr>
        <w:pStyle w:val="Default"/>
        <w:ind w:left="360"/>
        <w:rPr>
          <w:sz w:val="20"/>
          <w:szCs w:val="20"/>
        </w:rPr>
      </w:pPr>
      <w:r w:rsidRPr="007038C2">
        <w:rPr>
          <w:sz w:val="20"/>
          <w:szCs w:val="20"/>
        </w:rPr>
        <w:t xml:space="preserve">b. </w:t>
      </w:r>
      <w:r>
        <w:rPr>
          <w:sz w:val="20"/>
          <w:szCs w:val="20"/>
        </w:rPr>
        <w:tab/>
      </w:r>
      <w:r w:rsidRPr="007038C2">
        <w:rPr>
          <w:sz w:val="20"/>
          <w:szCs w:val="20"/>
        </w:rPr>
        <w:t>RESOLUTION RECOGNIZING MICHELLE YEATER FOR BEING NAMED 2025 REGION III</w:t>
      </w:r>
    </w:p>
    <w:p w14:paraId="070B9647" w14:textId="5F52C500" w:rsidR="007038C2" w:rsidRDefault="007038C2" w:rsidP="007038C2">
      <w:pPr>
        <w:pStyle w:val="Default"/>
        <w:ind w:left="360"/>
        <w:rPr>
          <w:sz w:val="20"/>
          <w:szCs w:val="20"/>
        </w:rPr>
      </w:pPr>
      <w:r>
        <w:rPr>
          <w:sz w:val="20"/>
          <w:szCs w:val="20"/>
        </w:rPr>
        <w:tab/>
      </w:r>
      <w:r w:rsidRPr="007038C2">
        <w:rPr>
          <w:sz w:val="20"/>
          <w:szCs w:val="20"/>
        </w:rPr>
        <w:t>ATHLETICS DIRECTOR OF THE YEAR</w:t>
      </w:r>
    </w:p>
    <w:p w14:paraId="1A7DC99B" w14:textId="2D197B28" w:rsidR="001E318F" w:rsidRDefault="001E318F" w:rsidP="007038C2">
      <w:pPr>
        <w:pStyle w:val="Default"/>
        <w:ind w:left="360"/>
        <w:rPr>
          <w:sz w:val="20"/>
          <w:szCs w:val="20"/>
        </w:rPr>
      </w:pPr>
      <w:r>
        <w:rPr>
          <w:sz w:val="20"/>
          <w:szCs w:val="20"/>
        </w:rPr>
        <w:tab/>
        <w:t xml:space="preserve">Mayor Andrews welcomed and introduced Michelle Yeater and presented a resolution in her honor </w:t>
      </w:r>
      <w:r w:rsidR="00E00244">
        <w:rPr>
          <w:sz w:val="20"/>
          <w:szCs w:val="20"/>
        </w:rPr>
        <w:t xml:space="preserve">to </w:t>
      </w:r>
      <w:r w:rsidR="00E00244">
        <w:rPr>
          <w:sz w:val="20"/>
          <w:szCs w:val="20"/>
        </w:rPr>
        <w:tab/>
        <w:t>recognize</w:t>
      </w:r>
      <w:r>
        <w:rPr>
          <w:sz w:val="20"/>
          <w:szCs w:val="20"/>
        </w:rPr>
        <w:t xml:space="preserve"> her </w:t>
      </w:r>
      <w:r w:rsidR="00B70A6D">
        <w:rPr>
          <w:sz w:val="20"/>
          <w:szCs w:val="20"/>
        </w:rPr>
        <w:t xml:space="preserve">earned </w:t>
      </w:r>
      <w:r>
        <w:rPr>
          <w:sz w:val="20"/>
          <w:szCs w:val="20"/>
        </w:rPr>
        <w:t xml:space="preserve">achievement.  </w:t>
      </w:r>
    </w:p>
    <w:p w14:paraId="46A67E54" w14:textId="77777777" w:rsidR="007038C2" w:rsidRPr="007038C2" w:rsidRDefault="007038C2" w:rsidP="007038C2">
      <w:pPr>
        <w:pStyle w:val="Default"/>
        <w:ind w:left="360"/>
        <w:rPr>
          <w:sz w:val="20"/>
          <w:szCs w:val="20"/>
        </w:rPr>
      </w:pPr>
    </w:p>
    <w:p w14:paraId="6290C47C" w14:textId="7C492F4F" w:rsidR="007038C2" w:rsidRPr="007038C2" w:rsidRDefault="007038C2" w:rsidP="007038C2">
      <w:pPr>
        <w:pStyle w:val="Default"/>
        <w:ind w:left="360"/>
        <w:rPr>
          <w:sz w:val="20"/>
          <w:szCs w:val="20"/>
        </w:rPr>
      </w:pPr>
      <w:r w:rsidRPr="007038C2">
        <w:rPr>
          <w:sz w:val="20"/>
          <w:szCs w:val="20"/>
        </w:rPr>
        <w:t xml:space="preserve">c. </w:t>
      </w:r>
      <w:r>
        <w:rPr>
          <w:sz w:val="20"/>
          <w:szCs w:val="20"/>
        </w:rPr>
        <w:tab/>
      </w:r>
      <w:r w:rsidRPr="007038C2">
        <w:rPr>
          <w:sz w:val="20"/>
          <w:szCs w:val="20"/>
        </w:rPr>
        <w:t>RESOLUTION COMMITTING THE CITY OF FOREST ACRES TO PROVIDING A LOCAL</w:t>
      </w:r>
    </w:p>
    <w:p w14:paraId="66CEA6B5" w14:textId="1EA8DEE4" w:rsidR="007038C2" w:rsidRPr="007038C2" w:rsidRDefault="007038C2" w:rsidP="007038C2">
      <w:pPr>
        <w:pStyle w:val="Default"/>
        <w:ind w:left="360"/>
        <w:rPr>
          <w:sz w:val="20"/>
          <w:szCs w:val="20"/>
        </w:rPr>
      </w:pPr>
      <w:r>
        <w:rPr>
          <w:sz w:val="20"/>
          <w:szCs w:val="20"/>
        </w:rPr>
        <w:tab/>
      </w:r>
      <w:r w:rsidRPr="007038C2">
        <w:rPr>
          <w:sz w:val="20"/>
          <w:szCs w:val="20"/>
        </w:rPr>
        <w:t>MATCH FOR A MUNICIPAL ASSOCIATION OF SOUTH CAROLINA BIG IDEA GRANT AND</w:t>
      </w:r>
    </w:p>
    <w:p w14:paraId="20DE498B" w14:textId="4F7B879A" w:rsidR="007038C2" w:rsidRPr="007038C2" w:rsidRDefault="007038C2" w:rsidP="007038C2">
      <w:pPr>
        <w:pStyle w:val="Default"/>
        <w:ind w:left="360"/>
        <w:rPr>
          <w:sz w:val="20"/>
          <w:szCs w:val="20"/>
        </w:rPr>
      </w:pPr>
      <w:r>
        <w:rPr>
          <w:sz w:val="20"/>
          <w:szCs w:val="20"/>
        </w:rPr>
        <w:tab/>
      </w:r>
      <w:r w:rsidRPr="007038C2">
        <w:rPr>
          <w:sz w:val="20"/>
          <w:szCs w:val="20"/>
        </w:rPr>
        <w:t>FOLLOWING ITS PROCUREMENT POLICY WHEN SECURING SERVICES AND PRODUCTS</w:t>
      </w:r>
    </w:p>
    <w:p w14:paraId="0AB82088" w14:textId="510DF051" w:rsidR="007038C2" w:rsidRDefault="007038C2" w:rsidP="007038C2">
      <w:pPr>
        <w:pStyle w:val="Default"/>
        <w:ind w:left="360"/>
        <w:rPr>
          <w:sz w:val="20"/>
          <w:szCs w:val="20"/>
        </w:rPr>
      </w:pPr>
      <w:r>
        <w:rPr>
          <w:sz w:val="20"/>
          <w:szCs w:val="20"/>
        </w:rPr>
        <w:tab/>
      </w:r>
      <w:r w:rsidRPr="007038C2">
        <w:rPr>
          <w:sz w:val="20"/>
          <w:szCs w:val="20"/>
        </w:rPr>
        <w:t>WITH GRANT FUNDS</w:t>
      </w:r>
    </w:p>
    <w:p w14:paraId="33DA637B" w14:textId="0602855A" w:rsidR="00B70A6D" w:rsidRDefault="00B70A6D" w:rsidP="007038C2">
      <w:pPr>
        <w:pStyle w:val="Default"/>
        <w:ind w:left="360"/>
        <w:rPr>
          <w:sz w:val="20"/>
          <w:szCs w:val="20"/>
        </w:rPr>
      </w:pPr>
      <w:r>
        <w:rPr>
          <w:sz w:val="20"/>
          <w:szCs w:val="20"/>
        </w:rPr>
        <w:tab/>
        <w:t xml:space="preserve">Administrator Greenwood said that MASC has expanded the $25.000 matched Hometown Economic </w:t>
      </w:r>
      <w:r>
        <w:rPr>
          <w:sz w:val="20"/>
          <w:szCs w:val="20"/>
        </w:rPr>
        <w:tab/>
        <w:t xml:space="preserve">Development Grant with a category of the Big Idea Grant. It is </w:t>
      </w:r>
      <w:r w:rsidR="00D37280">
        <w:rPr>
          <w:sz w:val="20"/>
          <w:szCs w:val="20"/>
        </w:rPr>
        <w:t>a</w:t>
      </w:r>
      <w:r>
        <w:rPr>
          <w:sz w:val="20"/>
          <w:szCs w:val="20"/>
        </w:rPr>
        <w:t xml:space="preserve"> $100,000 matched grant.</w:t>
      </w:r>
      <w:r w:rsidR="009C7FD0">
        <w:rPr>
          <w:sz w:val="20"/>
          <w:szCs w:val="20"/>
        </w:rPr>
        <w:t xml:space="preserve"> The city is </w:t>
      </w:r>
      <w:r w:rsidR="009C7FD0">
        <w:rPr>
          <w:sz w:val="20"/>
          <w:szCs w:val="20"/>
        </w:rPr>
        <w:tab/>
        <w:t xml:space="preserve">applying for the grant with an annexation campaign targeting donut holes. There is a lot of work involved </w:t>
      </w:r>
      <w:r w:rsidR="009C7FD0">
        <w:rPr>
          <w:sz w:val="20"/>
          <w:szCs w:val="20"/>
        </w:rPr>
        <w:tab/>
        <w:t xml:space="preserve">with the application. </w:t>
      </w:r>
    </w:p>
    <w:p w14:paraId="6B4B4875" w14:textId="2D967FA2" w:rsidR="001E318F" w:rsidRDefault="00B70A6D" w:rsidP="007038C2">
      <w:pPr>
        <w:pStyle w:val="Default"/>
        <w:ind w:left="360"/>
        <w:rPr>
          <w:sz w:val="20"/>
          <w:szCs w:val="20"/>
        </w:rPr>
      </w:pPr>
      <w:r>
        <w:rPr>
          <w:sz w:val="20"/>
          <w:szCs w:val="20"/>
        </w:rPr>
        <w:tab/>
      </w:r>
      <w:r w:rsidR="001E318F">
        <w:rPr>
          <w:sz w:val="20"/>
          <w:szCs w:val="20"/>
        </w:rPr>
        <w:t xml:space="preserve">On a motion by Mr. Oliver seconded by Mr. Kibler, </w:t>
      </w:r>
      <w:r w:rsidR="00E00244">
        <w:rPr>
          <w:sz w:val="20"/>
          <w:szCs w:val="20"/>
        </w:rPr>
        <w:t>Council unanimously approved the resolution.</w:t>
      </w:r>
    </w:p>
    <w:p w14:paraId="0C1F654B" w14:textId="77777777" w:rsidR="009C7FD0" w:rsidRDefault="009C7FD0" w:rsidP="007038C2">
      <w:pPr>
        <w:pStyle w:val="Default"/>
        <w:ind w:left="360"/>
        <w:rPr>
          <w:sz w:val="20"/>
          <w:szCs w:val="20"/>
        </w:rPr>
      </w:pPr>
    </w:p>
    <w:p w14:paraId="163D0755" w14:textId="5D170CF2" w:rsidR="009C7FD0" w:rsidRDefault="009C7FD0" w:rsidP="009C7FD0">
      <w:pPr>
        <w:pStyle w:val="Default"/>
        <w:ind w:left="360"/>
        <w:rPr>
          <w:sz w:val="20"/>
          <w:szCs w:val="20"/>
        </w:rPr>
      </w:pPr>
      <w:r>
        <w:rPr>
          <w:sz w:val="20"/>
          <w:szCs w:val="20"/>
        </w:rPr>
        <w:t xml:space="preserve">d.   </w:t>
      </w:r>
      <w:proofErr w:type="spellStart"/>
      <w:r w:rsidRPr="009C7FD0">
        <w:rPr>
          <w:sz w:val="20"/>
          <w:szCs w:val="20"/>
        </w:rPr>
        <w:t>Htax</w:t>
      </w:r>
      <w:proofErr w:type="spellEnd"/>
      <w:r w:rsidRPr="009C7FD0">
        <w:rPr>
          <w:sz w:val="20"/>
          <w:szCs w:val="20"/>
        </w:rPr>
        <w:t xml:space="preserve"> Committee Recommendation</w:t>
      </w:r>
    </w:p>
    <w:p w14:paraId="09347CD5" w14:textId="71719133" w:rsidR="009C7FD0" w:rsidRDefault="009C7FD0" w:rsidP="009C7FD0">
      <w:pPr>
        <w:pStyle w:val="Default"/>
        <w:ind w:left="360"/>
        <w:rPr>
          <w:sz w:val="20"/>
          <w:szCs w:val="20"/>
        </w:rPr>
      </w:pPr>
      <w:r>
        <w:rPr>
          <w:sz w:val="20"/>
          <w:szCs w:val="20"/>
        </w:rPr>
        <w:t xml:space="preserve">      On a motion by Mr. Oliver seconded by Mr. Kibler, Council unanimously agreed to move item 4h to item </w:t>
      </w:r>
      <w:r w:rsidR="003B4D41">
        <w:rPr>
          <w:sz w:val="20"/>
          <w:szCs w:val="20"/>
        </w:rPr>
        <w:t>4</w:t>
      </w:r>
      <w:r>
        <w:rPr>
          <w:sz w:val="20"/>
          <w:szCs w:val="20"/>
        </w:rPr>
        <w:t xml:space="preserve">d. </w:t>
      </w:r>
    </w:p>
    <w:p w14:paraId="22144E5B" w14:textId="77777777" w:rsidR="009C7FD0" w:rsidRDefault="009C7FD0" w:rsidP="009C7FD0">
      <w:pPr>
        <w:pStyle w:val="Default"/>
        <w:ind w:left="360"/>
        <w:rPr>
          <w:sz w:val="20"/>
          <w:szCs w:val="20"/>
        </w:rPr>
      </w:pPr>
      <w:r>
        <w:rPr>
          <w:sz w:val="20"/>
          <w:szCs w:val="20"/>
        </w:rPr>
        <w:t xml:space="preserve">      Mayor Andrews recused himself for the request from Satchel Ford PTO. Mayor Pro-</w:t>
      </w:r>
      <w:proofErr w:type="spellStart"/>
      <w:r>
        <w:rPr>
          <w:sz w:val="20"/>
          <w:szCs w:val="20"/>
        </w:rPr>
        <w:t>tem</w:t>
      </w:r>
      <w:proofErr w:type="spellEnd"/>
      <w:r>
        <w:rPr>
          <w:sz w:val="20"/>
          <w:szCs w:val="20"/>
        </w:rPr>
        <w:t xml:space="preserve"> Kibler took the gavel</w:t>
      </w:r>
    </w:p>
    <w:p w14:paraId="0EED53A2" w14:textId="6D9958A4" w:rsidR="009C7FD0" w:rsidRDefault="009C7FD0" w:rsidP="009C7FD0">
      <w:pPr>
        <w:pStyle w:val="Default"/>
        <w:ind w:left="360"/>
        <w:rPr>
          <w:sz w:val="20"/>
          <w:szCs w:val="20"/>
        </w:rPr>
      </w:pPr>
      <w:r>
        <w:rPr>
          <w:sz w:val="20"/>
          <w:szCs w:val="20"/>
        </w:rPr>
        <w:t xml:space="preserve">      for this item. </w:t>
      </w:r>
    </w:p>
    <w:p w14:paraId="3E4EF343" w14:textId="49B6DCD5" w:rsidR="009C7FD0" w:rsidRPr="009C7FD0" w:rsidRDefault="009C7FD0" w:rsidP="009C7FD0">
      <w:pPr>
        <w:pStyle w:val="Default"/>
        <w:ind w:left="360"/>
        <w:rPr>
          <w:sz w:val="20"/>
          <w:szCs w:val="20"/>
        </w:rPr>
      </w:pPr>
      <w:r>
        <w:rPr>
          <w:sz w:val="20"/>
          <w:szCs w:val="20"/>
        </w:rPr>
        <w:tab/>
      </w:r>
      <w:r>
        <w:rPr>
          <w:sz w:val="20"/>
          <w:szCs w:val="20"/>
        </w:rPr>
        <w:tab/>
      </w:r>
      <w:r w:rsidRPr="009C7FD0">
        <w:rPr>
          <w:sz w:val="20"/>
          <w:szCs w:val="20"/>
        </w:rPr>
        <w:t xml:space="preserve">a. </w:t>
      </w:r>
      <w:r>
        <w:rPr>
          <w:sz w:val="20"/>
          <w:szCs w:val="20"/>
        </w:rPr>
        <w:t xml:space="preserve">  </w:t>
      </w:r>
      <w:r w:rsidRPr="009C7FD0">
        <w:rPr>
          <w:sz w:val="20"/>
          <w:szCs w:val="20"/>
        </w:rPr>
        <w:t>Satchel Ford PTO – Freaky Friday $2,500</w:t>
      </w:r>
    </w:p>
    <w:p w14:paraId="75D731B2" w14:textId="482DBE9F" w:rsidR="009C7FD0" w:rsidRPr="009C7FD0" w:rsidRDefault="009C7FD0" w:rsidP="009C7FD0">
      <w:pPr>
        <w:pStyle w:val="Default"/>
        <w:ind w:left="360"/>
        <w:rPr>
          <w:sz w:val="20"/>
          <w:szCs w:val="20"/>
        </w:rPr>
      </w:pPr>
      <w:r w:rsidRPr="009C7FD0">
        <w:rPr>
          <w:sz w:val="20"/>
          <w:szCs w:val="20"/>
        </w:rPr>
        <w:tab/>
      </w:r>
      <w:r w:rsidRPr="009C7FD0">
        <w:rPr>
          <w:sz w:val="20"/>
          <w:szCs w:val="20"/>
        </w:rPr>
        <w:tab/>
        <w:t xml:space="preserve">    </w:t>
      </w:r>
      <w:r>
        <w:rPr>
          <w:sz w:val="20"/>
          <w:szCs w:val="20"/>
        </w:rPr>
        <w:t xml:space="preserve">  </w:t>
      </w:r>
      <w:r w:rsidRPr="009C7FD0">
        <w:rPr>
          <w:sz w:val="20"/>
          <w:szCs w:val="20"/>
        </w:rPr>
        <w:t xml:space="preserve">On a motion by Mr. Oliver seconded by Mr. Newton, Council unanimously approved the </w:t>
      </w:r>
      <w:r w:rsidRPr="009C7FD0">
        <w:rPr>
          <w:sz w:val="20"/>
          <w:szCs w:val="20"/>
        </w:rPr>
        <w:tab/>
      </w:r>
      <w:r w:rsidRPr="009C7FD0">
        <w:rPr>
          <w:sz w:val="20"/>
          <w:szCs w:val="20"/>
        </w:rPr>
        <w:tab/>
      </w:r>
      <w:r w:rsidRPr="009C7FD0">
        <w:rPr>
          <w:sz w:val="20"/>
          <w:szCs w:val="20"/>
        </w:rPr>
        <w:tab/>
        <w:t xml:space="preserve">    </w:t>
      </w:r>
      <w:r>
        <w:rPr>
          <w:sz w:val="20"/>
          <w:szCs w:val="20"/>
        </w:rPr>
        <w:t xml:space="preserve">  </w:t>
      </w:r>
      <w:r w:rsidRPr="009C7FD0">
        <w:rPr>
          <w:sz w:val="20"/>
          <w:szCs w:val="20"/>
        </w:rPr>
        <w:t>$2</w:t>
      </w:r>
      <w:r w:rsidR="00D37280">
        <w:rPr>
          <w:sz w:val="20"/>
          <w:szCs w:val="20"/>
        </w:rPr>
        <w:t>,</w:t>
      </w:r>
      <w:r w:rsidRPr="009C7FD0">
        <w:rPr>
          <w:sz w:val="20"/>
          <w:szCs w:val="20"/>
        </w:rPr>
        <w:t xml:space="preserve">500.00 request. Mayor Tom Andrews recused himself from the discussion and vote. </w:t>
      </w:r>
    </w:p>
    <w:p w14:paraId="5B9A6A21" w14:textId="77777777" w:rsidR="009C7FD0" w:rsidRPr="009C7FD0" w:rsidRDefault="009C7FD0" w:rsidP="009C7FD0">
      <w:pPr>
        <w:pStyle w:val="Default"/>
        <w:ind w:left="360"/>
        <w:rPr>
          <w:sz w:val="20"/>
          <w:szCs w:val="20"/>
        </w:rPr>
      </w:pPr>
    </w:p>
    <w:p w14:paraId="4DE6668E" w14:textId="4C336B23" w:rsidR="009C7FD0" w:rsidRPr="009C7FD0" w:rsidRDefault="009C7FD0" w:rsidP="009C7FD0">
      <w:pPr>
        <w:pStyle w:val="Default"/>
        <w:ind w:left="360"/>
        <w:rPr>
          <w:sz w:val="20"/>
          <w:szCs w:val="20"/>
        </w:rPr>
      </w:pPr>
      <w:r w:rsidRPr="009C7FD0">
        <w:rPr>
          <w:sz w:val="20"/>
          <w:szCs w:val="20"/>
        </w:rPr>
        <w:tab/>
      </w:r>
      <w:r w:rsidRPr="009C7FD0">
        <w:rPr>
          <w:sz w:val="20"/>
          <w:szCs w:val="20"/>
        </w:rPr>
        <w:tab/>
        <w:t xml:space="preserve">b. </w:t>
      </w:r>
      <w:r>
        <w:rPr>
          <w:sz w:val="20"/>
          <w:szCs w:val="20"/>
        </w:rPr>
        <w:t xml:space="preserve">  </w:t>
      </w:r>
      <w:r w:rsidRPr="009C7FD0">
        <w:rPr>
          <w:sz w:val="20"/>
          <w:szCs w:val="20"/>
        </w:rPr>
        <w:t>AC Flora – Multiple Sports $40,411</w:t>
      </w:r>
    </w:p>
    <w:p w14:paraId="1AF92503" w14:textId="713A6F2C" w:rsidR="009C7FD0" w:rsidRPr="009C7FD0" w:rsidRDefault="00D37280" w:rsidP="008D52F3">
      <w:pPr>
        <w:pStyle w:val="Default"/>
        <w:ind w:left="1800"/>
        <w:rPr>
          <w:sz w:val="20"/>
          <w:szCs w:val="20"/>
        </w:rPr>
      </w:pPr>
      <w:r>
        <w:rPr>
          <w:sz w:val="20"/>
          <w:szCs w:val="20"/>
        </w:rPr>
        <w:t xml:space="preserve">Mayor Andrews rejoined the meeting and resumed his role as the chair. </w:t>
      </w:r>
      <w:r w:rsidR="009C7FD0" w:rsidRPr="009C7FD0">
        <w:rPr>
          <w:sz w:val="20"/>
          <w:szCs w:val="20"/>
        </w:rPr>
        <w:t xml:space="preserve">On a motion by Mr. Oliver seconded by Mr. Newton, Council unanimously approved the $40,411.00 request. </w:t>
      </w:r>
    </w:p>
    <w:p w14:paraId="0CA6B3E9" w14:textId="77777777" w:rsidR="009C7FD0" w:rsidRDefault="009C7FD0" w:rsidP="007038C2">
      <w:pPr>
        <w:pStyle w:val="Default"/>
        <w:ind w:left="360"/>
        <w:rPr>
          <w:sz w:val="20"/>
          <w:szCs w:val="20"/>
        </w:rPr>
      </w:pPr>
    </w:p>
    <w:p w14:paraId="5ACBB89D" w14:textId="77777777" w:rsidR="007038C2" w:rsidRPr="007038C2" w:rsidRDefault="007038C2" w:rsidP="007038C2">
      <w:pPr>
        <w:pStyle w:val="Default"/>
        <w:ind w:left="360"/>
        <w:rPr>
          <w:sz w:val="20"/>
          <w:szCs w:val="20"/>
        </w:rPr>
      </w:pPr>
    </w:p>
    <w:p w14:paraId="54C4BC60" w14:textId="5607DC1A" w:rsidR="007038C2" w:rsidRPr="007038C2" w:rsidRDefault="009C7FD0" w:rsidP="007038C2">
      <w:pPr>
        <w:pStyle w:val="Default"/>
        <w:ind w:left="360"/>
        <w:rPr>
          <w:sz w:val="20"/>
          <w:szCs w:val="20"/>
        </w:rPr>
      </w:pPr>
      <w:r>
        <w:rPr>
          <w:sz w:val="20"/>
          <w:szCs w:val="20"/>
        </w:rPr>
        <w:t>e</w:t>
      </w:r>
      <w:r w:rsidR="007038C2" w:rsidRPr="007038C2">
        <w:rPr>
          <w:sz w:val="20"/>
          <w:szCs w:val="20"/>
        </w:rPr>
        <w:t xml:space="preserve">. </w:t>
      </w:r>
      <w:r w:rsidR="007038C2">
        <w:rPr>
          <w:sz w:val="20"/>
          <w:szCs w:val="20"/>
        </w:rPr>
        <w:tab/>
      </w:r>
      <w:r w:rsidR="007038C2" w:rsidRPr="007038C2">
        <w:rPr>
          <w:sz w:val="20"/>
          <w:szCs w:val="20"/>
        </w:rPr>
        <w:t>First Reading: AN ORDINANCE FOR THE CITY OF FOREST ACRES, STATE OF SOUTH</w:t>
      </w:r>
    </w:p>
    <w:p w14:paraId="1A7B86D8" w14:textId="54763919" w:rsidR="007038C2" w:rsidRPr="007038C2" w:rsidRDefault="007038C2" w:rsidP="007038C2">
      <w:pPr>
        <w:pStyle w:val="Default"/>
        <w:ind w:left="360"/>
        <w:rPr>
          <w:sz w:val="20"/>
          <w:szCs w:val="20"/>
        </w:rPr>
      </w:pPr>
      <w:r>
        <w:rPr>
          <w:sz w:val="20"/>
          <w:szCs w:val="20"/>
        </w:rPr>
        <w:tab/>
      </w:r>
      <w:r w:rsidRPr="007038C2">
        <w:rPr>
          <w:sz w:val="20"/>
          <w:szCs w:val="20"/>
        </w:rPr>
        <w:t>CAROLINA, PROVIDING THAT THE CODE OF ORDINANCES, CITY OF FOREST ACRES,</w:t>
      </w:r>
    </w:p>
    <w:p w14:paraId="0FF0C964" w14:textId="56795AA8" w:rsidR="007038C2" w:rsidRPr="007038C2" w:rsidRDefault="007038C2" w:rsidP="007038C2">
      <w:pPr>
        <w:pStyle w:val="Default"/>
        <w:ind w:left="360"/>
        <w:rPr>
          <w:sz w:val="20"/>
          <w:szCs w:val="20"/>
        </w:rPr>
      </w:pPr>
      <w:r>
        <w:rPr>
          <w:sz w:val="20"/>
          <w:szCs w:val="20"/>
        </w:rPr>
        <w:tab/>
      </w:r>
      <w:r w:rsidRPr="007038C2">
        <w:rPr>
          <w:sz w:val="20"/>
          <w:szCs w:val="20"/>
        </w:rPr>
        <w:t>BE AMENDED BY REVISING CHAPTER 9, BUSINESS LICENSE ORDINANCE, TO ADOPT</w:t>
      </w:r>
    </w:p>
    <w:p w14:paraId="236AA84B" w14:textId="0897D26D" w:rsidR="007038C2" w:rsidRPr="007038C2" w:rsidRDefault="007038C2" w:rsidP="007038C2">
      <w:pPr>
        <w:pStyle w:val="Default"/>
        <w:ind w:left="360"/>
        <w:rPr>
          <w:sz w:val="20"/>
          <w:szCs w:val="20"/>
        </w:rPr>
      </w:pPr>
      <w:r>
        <w:rPr>
          <w:sz w:val="20"/>
          <w:szCs w:val="20"/>
        </w:rPr>
        <w:tab/>
      </w:r>
      <w:r w:rsidRPr="007038C2">
        <w:rPr>
          <w:sz w:val="20"/>
          <w:szCs w:val="20"/>
        </w:rPr>
        <w:t>THE LATEST STANDARDIZED BUSINESS LICENSE CLASS SCHEDULE IN ACCORDANCE</w:t>
      </w:r>
    </w:p>
    <w:p w14:paraId="4DC70A1B" w14:textId="43704895" w:rsidR="007038C2" w:rsidRPr="007038C2" w:rsidRDefault="007038C2" w:rsidP="007038C2">
      <w:pPr>
        <w:pStyle w:val="Default"/>
        <w:ind w:left="360"/>
        <w:rPr>
          <w:sz w:val="20"/>
          <w:szCs w:val="20"/>
        </w:rPr>
      </w:pPr>
      <w:r>
        <w:rPr>
          <w:sz w:val="20"/>
          <w:szCs w:val="20"/>
        </w:rPr>
        <w:tab/>
      </w:r>
      <w:r w:rsidRPr="007038C2">
        <w:rPr>
          <w:sz w:val="20"/>
          <w:szCs w:val="20"/>
        </w:rPr>
        <w:t>WITH THE BUSINESS LICENSE STANDARDIZATION ACT (2020 ACT NO. 176) AND</w:t>
      </w:r>
    </w:p>
    <w:p w14:paraId="67DB84E0" w14:textId="459D63AE" w:rsidR="007038C2" w:rsidRDefault="007038C2" w:rsidP="007038C2">
      <w:pPr>
        <w:pStyle w:val="Default"/>
        <w:ind w:left="360"/>
        <w:rPr>
          <w:sz w:val="20"/>
          <w:szCs w:val="20"/>
        </w:rPr>
      </w:pPr>
      <w:r>
        <w:rPr>
          <w:sz w:val="20"/>
          <w:szCs w:val="20"/>
        </w:rPr>
        <w:tab/>
      </w:r>
      <w:r w:rsidRPr="007038C2">
        <w:rPr>
          <w:sz w:val="20"/>
          <w:szCs w:val="20"/>
        </w:rPr>
        <w:t>ADOPT RELATED REVISIONS</w:t>
      </w:r>
    </w:p>
    <w:p w14:paraId="543FC139" w14:textId="4B2F9682" w:rsidR="00E00244" w:rsidRDefault="00E00244" w:rsidP="007038C2">
      <w:pPr>
        <w:pStyle w:val="Default"/>
        <w:ind w:left="360"/>
        <w:rPr>
          <w:sz w:val="20"/>
          <w:szCs w:val="20"/>
        </w:rPr>
      </w:pPr>
      <w:r>
        <w:rPr>
          <w:sz w:val="20"/>
          <w:szCs w:val="20"/>
        </w:rPr>
        <w:tab/>
        <w:t>On a motion by Mr. Kibler seconded by Mr. Oliver, Council unanimously approved the ordinance.</w:t>
      </w:r>
    </w:p>
    <w:p w14:paraId="7732D695" w14:textId="77777777" w:rsidR="007038C2" w:rsidRPr="007038C2" w:rsidRDefault="007038C2" w:rsidP="007038C2">
      <w:pPr>
        <w:pStyle w:val="Default"/>
        <w:ind w:left="360"/>
        <w:rPr>
          <w:sz w:val="20"/>
          <w:szCs w:val="20"/>
        </w:rPr>
      </w:pPr>
    </w:p>
    <w:p w14:paraId="6B8561C2" w14:textId="6A3B9FE5" w:rsidR="007038C2" w:rsidRDefault="009C7FD0" w:rsidP="007038C2">
      <w:pPr>
        <w:pStyle w:val="Default"/>
        <w:ind w:left="360"/>
        <w:rPr>
          <w:sz w:val="20"/>
          <w:szCs w:val="20"/>
        </w:rPr>
      </w:pPr>
      <w:r>
        <w:rPr>
          <w:sz w:val="20"/>
          <w:szCs w:val="20"/>
        </w:rPr>
        <w:t>f</w:t>
      </w:r>
      <w:r w:rsidR="007038C2" w:rsidRPr="007038C2">
        <w:rPr>
          <w:sz w:val="20"/>
          <w:szCs w:val="20"/>
        </w:rPr>
        <w:t xml:space="preserve">. </w:t>
      </w:r>
      <w:r w:rsidR="007038C2">
        <w:rPr>
          <w:sz w:val="20"/>
          <w:szCs w:val="20"/>
        </w:rPr>
        <w:tab/>
      </w:r>
      <w:r w:rsidR="007038C2" w:rsidRPr="007038C2">
        <w:rPr>
          <w:sz w:val="20"/>
          <w:szCs w:val="20"/>
        </w:rPr>
        <w:t>Discussion and approval of Human Resource Policies related to Take Home Vehicles (FAPD)</w:t>
      </w:r>
    </w:p>
    <w:p w14:paraId="19FC12E9" w14:textId="4A0CECF9" w:rsidR="003B4D41" w:rsidRDefault="003B4D41" w:rsidP="007038C2">
      <w:pPr>
        <w:pStyle w:val="Default"/>
        <w:ind w:left="360"/>
        <w:rPr>
          <w:sz w:val="20"/>
          <w:szCs w:val="20"/>
        </w:rPr>
      </w:pPr>
      <w:r>
        <w:rPr>
          <w:sz w:val="20"/>
          <w:szCs w:val="20"/>
        </w:rPr>
        <w:tab/>
        <w:t xml:space="preserve">Mr. Greenwood said that we left out prohibiting all forms of tobacco use in our fleet and have since added </w:t>
      </w:r>
      <w:r>
        <w:rPr>
          <w:sz w:val="20"/>
          <w:szCs w:val="20"/>
        </w:rPr>
        <w:tab/>
        <w:t xml:space="preserve">this item to our policy. </w:t>
      </w:r>
    </w:p>
    <w:p w14:paraId="7EA3416D" w14:textId="4FAB76F2" w:rsidR="00F30C03" w:rsidRDefault="00F30C03" w:rsidP="007038C2">
      <w:pPr>
        <w:pStyle w:val="Default"/>
        <w:ind w:left="360"/>
        <w:rPr>
          <w:sz w:val="20"/>
          <w:szCs w:val="20"/>
        </w:rPr>
      </w:pPr>
      <w:r>
        <w:rPr>
          <w:sz w:val="20"/>
          <w:szCs w:val="20"/>
        </w:rPr>
        <w:tab/>
        <w:t xml:space="preserve">On a motion by Mr. Newton seconded by Mr. Oliver, Council unanimously approved the new HR Policies. </w:t>
      </w:r>
    </w:p>
    <w:p w14:paraId="1D683BB1" w14:textId="77777777" w:rsidR="007038C2" w:rsidRPr="007038C2" w:rsidRDefault="007038C2" w:rsidP="007038C2">
      <w:pPr>
        <w:pStyle w:val="Default"/>
        <w:ind w:left="360"/>
        <w:rPr>
          <w:sz w:val="20"/>
          <w:szCs w:val="20"/>
        </w:rPr>
      </w:pPr>
    </w:p>
    <w:p w14:paraId="77044E41" w14:textId="0F06BE0F" w:rsidR="007038C2" w:rsidRDefault="009C7FD0" w:rsidP="007038C2">
      <w:pPr>
        <w:pStyle w:val="Default"/>
        <w:ind w:left="360"/>
        <w:rPr>
          <w:sz w:val="20"/>
          <w:szCs w:val="20"/>
        </w:rPr>
      </w:pPr>
      <w:r>
        <w:rPr>
          <w:sz w:val="20"/>
          <w:szCs w:val="20"/>
        </w:rPr>
        <w:t>g</w:t>
      </w:r>
      <w:r w:rsidR="007038C2" w:rsidRPr="007038C2">
        <w:rPr>
          <w:sz w:val="20"/>
          <w:szCs w:val="20"/>
        </w:rPr>
        <w:t xml:space="preserve">. </w:t>
      </w:r>
      <w:r w:rsidR="007038C2">
        <w:rPr>
          <w:sz w:val="20"/>
          <w:szCs w:val="20"/>
        </w:rPr>
        <w:tab/>
      </w:r>
      <w:r w:rsidR="007038C2" w:rsidRPr="007038C2">
        <w:rPr>
          <w:sz w:val="20"/>
          <w:szCs w:val="20"/>
        </w:rPr>
        <w:t>Discussion of plans related to a Public Works Building</w:t>
      </w:r>
    </w:p>
    <w:p w14:paraId="3FE6F740" w14:textId="73F4D36F" w:rsidR="003B4D41" w:rsidRDefault="00F30C03" w:rsidP="008D52F3">
      <w:pPr>
        <w:pStyle w:val="Default"/>
        <w:ind w:left="720"/>
        <w:rPr>
          <w:sz w:val="20"/>
          <w:szCs w:val="20"/>
        </w:rPr>
      </w:pPr>
      <w:r>
        <w:rPr>
          <w:sz w:val="20"/>
          <w:szCs w:val="20"/>
        </w:rPr>
        <w:t>Mr. Greenwoo</w:t>
      </w:r>
      <w:r w:rsidR="003B4D41">
        <w:rPr>
          <w:sz w:val="20"/>
          <w:szCs w:val="20"/>
        </w:rPr>
        <w:t>d said that we have been working on a way to bring a new building with a breakroom and more storage area for Public Works. We have come up with a placement on the property that will require some land grading for topograph</w:t>
      </w:r>
      <w:r w:rsidR="00D37280">
        <w:rPr>
          <w:sz w:val="20"/>
          <w:szCs w:val="20"/>
        </w:rPr>
        <w:t>ical</w:t>
      </w:r>
      <w:r w:rsidR="003B4D41">
        <w:rPr>
          <w:sz w:val="20"/>
          <w:szCs w:val="20"/>
        </w:rPr>
        <w:t xml:space="preserve"> reasons. We have obtained a general design layout from our consultant. The estimate </w:t>
      </w:r>
      <w:r w:rsidR="003B4D41">
        <w:rPr>
          <w:sz w:val="20"/>
          <w:szCs w:val="20"/>
        </w:rPr>
        <w:tab/>
        <w:t xml:space="preserve">is $1.2 million, but not a final price. A final price will come from the bidding process. </w:t>
      </w:r>
    </w:p>
    <w:p w14:paraId="60E05670" w14:textId="77777777" w:rsidR="00F30C03" w:rsidRPr="007038C2" w:rsidRDefault="00F30C03" w:rsidP="007038C2">
      <w:pPr>
        <w:pStyle w:val="Default"/>
        <w:ind w:left="360"/>
        <w:rPr>
          <w:sz w:val="20"/>
          <w:szCs w:val="20"/>
        </w:rPr>
      </w:pPr>
    </w:p>
    <w:p w14:paraId="7B3AFA56" w14:textId="2E77C0A7" w:rsidR="007038C2" w:rsidRDefault="009C7FD0" w:rsidP="007038C2">
      <w:pPr>
        <w:pStyle w:val="Default"/>
        <w:ind w:left="360"/>
        <w:rPr>
          <w:sz w:val="20"/>
          <w:szCs w:val="20"/>
        </w:rPr>
      </w:pPr>
      <w:r>
        <w:rPr>
          <w:sz w:val="20"/>
          <w:szCs w:val="20"/>
        </w:rPr>
        <w:t>h</w:t>
      </w:r>
      <w:r w:rsidR="007038C2" w:rsidRPr="007038C2">
        <w:rPr>
          <w:sz w:val="20"/>
          <w:szCs w:val="20"/>
        </w:rPr>
        <w:t xml:space="preserve">. </w:t>
      </w:r>
      <w:r w:rsidR="007038C2">
        <w:rPr>
          <w:sz w:val="20"/>
          <w:szCs w:val="20"/>
        </w:rPr>
        <w:tab/>
      </w:r>
      <w:r w:rsidR="007038C2" w:rsidRPr="007038C2">
        <w:rPr>
          <w:sz w:val="20"/>
          <w:szCs w:val="20"/>
        </w:rPr>
        <w:t>Discussion of Unified Development Ordinance update</w:t>
      </w:r>
    </w:p>
    <w:p w14:paraId="367AC53D" w14:textId="70358DF1" w:rsidR="007038C2" w:rsidRPr="007038C2" w:rsidRDefault="00F30C03" w:rsidP="007038C2">
      <w:pPr>
        <w:pStyle w:val="Default"/>
        <w:ind w:left="360"/>
        <w:rPr>
          <w:sz w:val="20"/>
          <w:szCs w:val="20"/>
        </w:rPr>
      </w:pPr>
      <w:r>
        <w:rPr>
          <w:sz w:val="20"/>
          <w:szCs w:val="20"/>
        </w:rPr>
        <w:tab/>
      </w:r>
      <w:r w:rsidR="008005DD">
        <w:rPr>
          <w:sz w:val="20"/>
          <w:szCs w:val="20"/>
        </w:rPr>
        <w:t>Council member</w:t>
      </w:r>
      <w:r w:rsidR="00483379">
        <w:rPr>
          <w:sz w:val="20"/>
          <w:szCs w:val="20"/>
        </w:rPr>
        <w:t xml:space="preserve">s had a discussion regarding some potential changes to the overlay districts in the Forest </w:t>
      </w:r>
      <w:r w:rsidR="00483379">
        <w:rPr>
          <w:sz w:val="20"/>
          <w:szCs w:val="20"/>
        </w:rPr>
        <w:tab/>
        <w:t xml:space="preserve">Drive and Atascadero Drive area, as well as the Greenhill and Idalia area. Mr. Greenwood asked for </w:t>
      </w:r>
      <w:r w:rsidR="00483379">
        <w:rPr>
          <w:sz w:val="20"/>
          <w:szCs w:val="20"/>
        </w:rPr>
        <w:tab/>
        <w:t xml:space="preserve">clarification on the areas. Council confirmed the changes would affect </w:t>
      </w:r>
      <w:r w:rsidR="00FF6B4D">
        <w:rPr>
          <w:sz w:val="20"/>
          <w:szCs w:val="20"/>
        </w:rPr>
        <w:t xml:space="preserve">from Atascadero to the back side of the </w:t>
      </w:r>
      <w:r w:rsidR="00FF6B4D">
        <w:rPr>
          <w:sz w:val="20"/>
          <w:szCs w:val="20"/>
        </w:rPr>
        <w:tab/>
        <w:t>Laureate and from Greenhill to the back side of Idalia.</w:t>
      </w:r>
      <w:r w:rsidR="00957A46">
        <w:rPr>
          <w:sz w:val="20"/>
          <w:szCs w:val="20"/>
        </w:rPr>
        <w:t xml:space="preserve"> Mr. Oliver voiced his concerns about the changes. Mr. </w:t>
      </w:r>
      <w:r w:rsidR="00957A46">
        <w:rPr>
          <w:sz w:val="20"/>
          <w:szCs w:val="20"/>
        </w:rPr>
        <w:tab/>
        <w:t xml:space="preserve">Black added his concerns. </w:t>
      </w:r>
      <w:r w:rsidR="00A16A32">
        <w:rPr>
          <w:sz w:val="20"/>
          <w:szCs w:val="20"/>
        </w:rPr>
        <w:t>The discussion ensued</w:t>
      </w:r>
      <w:r w:rsidR="00DD64FA">
        <w:rPr>
          <w:sz w:val="20"/>
          <w:szCs w:val="20"/>
        </w:rPr>
        <w:t xml:space="preserve"> and Mr. Greenwood said the UDO will go back to the </w:t>
      </w:r>
      <w:r w:rsidR="00DD64FA">
        <w:rPr>
          <w:sz w:val="20"/>
          <w:szCs w:val="20"/>
        </w:rPr>
        <w:tab/>
        <w:t>Planning Commission</w:t>
      </w:r>
      <w:r w:rsidR="00DB7543">
        <w:rPr>
          <w:sz w:val="20"/>
          <w:szCs w:val="20"/>
        </w:rPr>
        <w:t xml:space="preserve"> in October 2025.</w:t>
      </w:r>
    </w:p>
    <w:p w14:paraId="418FA489" w14:textId="22DD3799" w:rsidR="000A25F4" w:rsidRDefault="007038C2" w:rsidP="00FF6B4D">
      <w:pPr>
        <w:pStyle w:val="Default"/>
        <w:ind w:left="360"/>
        <w:rPr>
          <w:sz w:val="22"/>
          <w:szCs w:val="22"/>
        </w:rPr>
      </w:pPr>
      <w:r>
        <w:rPr>
          <w:sz w:val="20"/>
          <w:szCs w:val="20"/>
        </w:rPr>
        <w:tab/>
      </w:r>
    </w:p>
    <w:p w14:paraId="12CC899D" w14:textId="0B3CBD40" w:rsidR="0008201D" w:rsidRPr="00C16CDE" w:rsidRDefault="00E15AA1" w:rsidP="00932CC2">
      <w:pPr>
        <w:pStyle w:val="MediumList1-Accent61"/>
        <w:numPr>
          <w:ilvl w:val="0"/>
          <w:numId w:val="1"/>
        </w:numPr>
        <w:ind w:left="360"/>
        <w:rPr>
          <w:b/>
          <w:sz w:val="20"/>
          <w:szCs w:val="20"/>
        </w:rPr>
      </w:pPr>
      <w:r w:rsidRPr="00C16CDE">
        <w:rPr>
          <w:b/>
          <w:sz w:val="20"/>
          <w:szCs w:val="20"/>
        </w:rPr>
        <w:t>Old Business</w:t>
      </w:r>
    </w:p>
    <w:p w14:paraId="72E2C809" w14:textId="70E5D926" w:rsidR="007038C2" w:rsidRPr="00C16CDE" w:rsidRDefault="00C16CDE" w:rsidP="007038C2">
      <w:pPr>
        <w:pStyle w:val="ListParagraph"/>
        <w:numPr>
          <w:ilvl w:val="1"/>
          <w:numId w:val="1"/>
        </w:numPr>
        <w:autoSpaceDE w:val="0"/>
        <w:autoSpaceDN w:val="0"/>
        <w:adjustRightInd w:val="0"/>
        <w:spacing w:after="0" w:line="240" w:lineRule="auto"/>
        <w:rPr>
          <w:rFonts w:ascii="TimesNewRomanPSMT" w:hAnsi="TimesNewRomanPSMT" w:cs="TimesNewRomanPSMT"/>
          <w:sz w:val="20"/>
          <w:szCs w:val="20"/>
        </w:rPr>
      </w:pPr>
      <w:r w:rsidRPr="00C16CDE">
        <w:rPr>
          <w:rFonts w:ascii="TimesNewRomanPSMT" w:hAnsi="TimesNewRomanPSMT" w:cs="TimesNewRomanPSMT"/>
          <w:sz w:val="20"/>
          <w:szCs w:val="20"/>
        </w:rPr>
        <w:t xml:space="preserve">  </w:t>
      </w:r>
      <w:r w:rsidR="007038C2" w:rsidRPr="00C16CDE">
        <w:rPr>
          <w:rFonts w:ascii="TimesNewRomanPSMT" w:hAnsi="TimesNewRomanPSMT" w:cs="TimesNewRomanPSMT"/>
          <w:sz w:val="20"/>
          <w:szCs w:val="20"/>
        </w:rPr>
        <w:t>Second Reading: AN ORDINANCE FOR THE CITY OF FOREST ACRES, STATE OF SOUTH</w:t>
      </w:r>
    </w:p>
    <w:p w14:paraId="57AFA14E" w14:textId="15A6297F" w:rsidR="007038C2" w:rsidRPr="00C16CDE" w:rsidRDefault="00C16CDE" w:rsidP="007038C2">
      <w:pPr>
        <w:pStyle w:val="ListParagraph"/>
        <w:autoSpaceDE w:val="0"/>
        <w:autoSpaceDN w:val="0"/>
        <w:adjustRightInd w:val="0"/>
        <w:spacing w:after="0" w:line="240" w:lineRule="auto"/>
        <w:ind w:left="630"/>
        <w:rPr>
          <w:rFonts w:ascii="TimesNewRomanPSMT" w:hAnsi="TimesNewRomanPSMT" w:cs="TimesNewRomanPSMT"/>
          <w:sz w:val="20"/>
          <w:szCs w:val="20"/>
        </w:rPr>
      </w:pPr>
      <w:r w:rsidRPr="00C16CDE">
        <w:rPr>
          <w:rFonts w:ascii="TimesNewRomanPSMT" w:hAnsi="TimesNewRomanPSMT" w:cs="TimesNewRomanPSMT"/>
          <w:sz w:val="20"/>
          <w:szCs w:val="20"/>
        </w:rPr>
        <w:t xml:space="preserve">  </w:t>
      </w:r>
      <w:r w:rsidR="007038C2" w:rsidRPr="00C16CDE">
        <w:rPr>
          <w:rFonts w:ascii="TimesNewRomanPSMT" w:hAnsi="TimesNewRomanPSMT" w:cs="TimesNewRomanPSMT"/>
          <w:sz w:val="20"/>
          <w:szCs w:val="20"/>
        </w:rPr>
        <w:t>CAROLINA, PROVIDING THAT THE CODE OF ORDINANCES, CITY OF FOREST ACRES,</w:t>
      </w:r>
    </w:p>
    <w:p w14:paraId="3D88F849" w14:textId="23AA29F7" w:rsidR="007038C2" w:rsidRPr="00C16CDE" w:rsidRDefault="00C16CDE" w:rsidP="007038C2">
      <w:pPr>
        <w:pStyle w:val="ListParagraph"/>
        <w:autoSpaceDE w:val="0"/>
        <w:autoSpaceDN w:val="0"/>
        <w:adjustRightInd w:val="0"/>
        <w:spacing w:after="0" w:line="240" w:lineRule="auto"/>
        <w:ind w:left="630"/>
        <w:rPr>
          <w:rFonts w:ascii="TimesNewRomanPSMT" w:hAnsi="TimesNewRomanPSMT" w:cs="TimesNewRomanPSMT"/>
          <w:sz w:val="20"/>
          <w:szCs w:val="20"/>
        </w:rPr>
      </w:pPr>
      <w:r w:rsidRPr="00C16CDE">
        <w:rPr>
          <w:rFonts w:ascii="TimesNewRomanPSMT" w:hAnsi="TimesNewRomanPSMT" w:cs="TimesNewRomanPSMT"/>
          <w:sz w:val="20"/>
          <w:szCs w:val="20"/>
        </w:rPr>
        <w:t xml:space="preserve">  </w:t>
      </w:r>
      <w:r w:rsidR="007038C2" w:rsidRPr="00C16CDE">
        <w:rPr>
          <w:rFonts w:ascii="TimesNewRomanPSMT" w:hAnsi="TimesNewRomanPSMT" w:cs="TimesNewRomanPSMT"/>
          <w:sz w:val="20"/>
          <w:szCs w:val="20"/>
        </w:rPr>
        <w:t>BE AMENDED BY DELETING SECTION 2-104 RELATING TO PUBLICATION OF NOTICE</w:t>
      </w:r>
    </w:p>
    <w:p w14:paraId="4AA9E4E8" w14:textId="22435871" w:rsidR="007038C2" w:rsidRPr="00C16CDE" w:rsidRDefault="00376C6B" w:rsidP="007038C2">
      <w:pPr>
        <w:autoSpaceDE w:val="0"/>
        <w:autoSpaceDN w:val="0"/>
        <w:adjustRightInd w:val="0"/>
        <w:spacing w:after="0" w:line="240" w:lineRule="auto"/>
        <w:rPr>
          <w:rFonts w:ascii="TimesNewRomanPSMT" w:hAnsi="TimesNewRomanPSMT" w:cs="TimesNewRomanPSMT"/>
          <w:sz w:val="20"/>
          <w:szCs w:val="20"/>
        </w:rPr>
      </w:pPr>
      <w:r w:rsidRPr="00C16CDE">
        <w:rPr>
          <w:rFonts w:ascii="TimesNewRomanPSMT" w:hAnsi="TimesNewRomanPSMT" w:cs="TimesNewRomanPSMT"/>
          <w:sz w:val="20"/>
          <w:szCs w:val="20"/>
        </w:rPr>
        <w:t xml:space="preserve">            </w:t>
      </w:r>
      <w:r w:rsidR="00C16CDE" w:rsidRPr="00C16CDE">
        <w:rPr>
          <w:rFonts w:ascii="TimesNewRomanPSMT" w:hAnsi="TimesNewRomanPSMT" w:cs="TimesNewRomanPSMT"/>
          <w:sz w:val="20"/>
          <w:szCs w:val="20"/>
        </w:rPr>
        <w:t xml:space="preserve">  </w:t>
      </w:r>
      <w:r w:rsidR="00C16CDE">
        <w:rPr>
          <w:rFonts w:ascii="TimesNewRomanPSMT" w:hAnsi="TimesNewRomanPSMT" w:cs="TimesNewRomanPSMT"/>
          <w:sz w:val="20"/>
          <w:szCs w:val="20"/>
        </w:rPr>
        <w:t xml:space="preserve"> </w:t>
      </w:r>
      <w:r w:rsidR="007038C2" w:rsidRPr="00C16CDE">
        <w:rPr>
          <w:rFonts w:ascii="TimesNewRomanPSMT" w:hAnsi="TimesNewRomanPSMT" w:cs="TimesNewRomanPSMT"/>
          <w:sz w:val="20"/>
          <w:szCs w:val="20"/>
        </w:rPr>
        <w:t>OF ORDINANCES GRANTING FRANCHISES AND RELATED MATTERS</w:t>
      </w:r>
    </w:p>
    <w:p w14:paraId="2D498CE1" w14:textId="5B4FF8D3" w:rsidR="00C16CDE" w:rsidRPr="00C16CDE" w:rsidRDefault="00C16CDE" w:rsidP="007038C2">
      <w:pPr>
        <w:autoSpaceDE w:val="0"/>
        <w:autoSpaceDN w:val="0"/>
        <w:adjustRightInd w:val="0"/>
        <w:spacing w:after="0" w:line="240" w:lineRule="auto"/>
        <w:rPr>
          <w:rFonts w:ascii="TimesNewRomanPSMT" w:hAnsi="TimesNewRomanPSMT" w:cs="TimesNewRomanPSMT"/>
          <w:sz w:val="20"/>
          <w:szCs w:val="20"/>
        </w:rPr>
      </w:pPr>
      <w:r w:rsidRPr="00C16CDE">
        <w:rPr>
          <w:rFonts w:ascii="TimesNewRomanPSMT" w:hAnsi="TimesNewRomanPSMT" w:cs="TimesNewRomanPSMT"/>
          <w:sz w:val="20"/>
          <w:szCs w:val="20"/>
        </w:rPr>
        <w:tab/>
        <w:t xml:space="preserve"> On a motion by Mr. Kibler seconded by Mr. Newton, Council unanimously approved th</w:t>
      </w:r>
      <w:r>
        <w:rPr>
          <w:rFonts w:ascii="TimesNewRomanPSMT" w:hAnsi="TimesNewRomanPSMT" w:cs="TimesNewRomanPSMT"/>
          <w:sz w:val="20"/>
          <w:szCs w:val="20"/>
        </w:rPr>
        <w:t xml:space="preserve">e </w:t>
      </w:r>
      <w:r w:rsidRPr="00C16CDE">
        <w:rPr>
          <w:rFonts w:ascii="TimesNewRomanPSMT" w:hAnsi="TimesNewRomanPSMT" w:cs="TimesNewRomanPSMT"/>
          <w:sz w:val="20"/>
          <w:szCs w:val="20"/>
        </w:rPr>
        <w:t xml:space="preserve">ordinance. </w:t>
      </w:r>
    </w:p>
    <w:p w14:paraId="265A374E" w14:textId="77777777" w:rsidR="007038C2" w:rsidRPr="00C16CDE" w:rsidRDefault="007038C2" w:rsidP="007038C2">
      <w:pPr>
        <w:autoSpaceDE w:val="0"/>
        <w:autoSpaceDN w:val="0"/>
        <w:adjustRightInd w:val="0"/>
        <w:spacing w:after="0" w:line="240" w:lineRule="auto"/>
        <w:rPr>
          <w:rFonts w:ascii="TimesNewRomanPSMT" w:hAnsi="TimesNewRomanPSMT" w:cs="TimesNewRomanPSMT"/>
          <w:sz w:val="20"/>
          <w:szCs w:val="20"/>
        </w:rPr>
      </w:pPr>
    </w:p>
    <w:p w14:paraId="72BF70B2" w14:textId="01EB3CEE" w:rsidR="007038C2" w:rsidRPr="00C16CDE" w:rsidRDefault="007038C2" w:rsidP="007038C2">
      <w:pPr>
        <w:autoSpaceDE w:val="0"/>
        <w:autoSpaceDN w:val="0"/>
        <w:adjustRightInd w:val="0"/>
        <w:spacing w:after="0" w:line="240" w:lineRule="auto"/>
        <w:rPr>
          <w:rFonts w:ascii="TimesNewRomanPSMT" w:hAnsi="TimesNewRomanPSMT" w:cs="TimesNewRomanPSMT"/>
          <w:sz w:val="20"/>
          <w:szCs w:val="20"/>
        </w:rPr>
      </w:pPr>
      <w:r w:rsidRPr="00C16CDE">
        <w:rPr>
          <w:rFonts w:ascii="TimesNewRomanPSMT" w:hAnsi="TimesNewRomanPSMT" w:cs="TimesNewRomanPSMT"/>
          <w:sz w:val="20"/>
          <w:szCs w:val="20"/>
        </w:rPr>
        <w:t xml:space="preserve">     b. </w:t>
      </w:r>
      <w:r w:rsidRPr="00C16CDE">
        <w:rPr>
          <w:rFonts w:ascii="TimesNewRomanPSMT" w:hAnsi="TimesNewRomanPSMT" w:cs="TimesNewRomanPSMT"/>
          <w:sz w:val="20"/>
          <w:szCs w:val="20"/>
        </w:rPr>
        <w:tab/>
        <w:t>Second Reading: AN ORDINANCE FOR THE CITY OF FOREST ACRES, STATE OF SOUTH</w:t>
      </w:r>
    </w:p>
    <w:p w14:paraId="2A82349B" w14:textId="24D01135" w:rsidR="00932CC2" w:rsidRDefault="007038C2" w:rsidP="007038C2">
      <w:pPr>
        <w:autoSpaceDE w:val="0"/>
        <w:autoSpaceDN w:val="0"/>
        <w:adjustRightInd w:val="0"/>
        <w:spacing w:after="0" w:line="240" w:lineRule="auto"/>
        <w:rPr>
          <w:rFonts w:ascii="TimesNewRomanPSMT" w:hAnsi="TimesNewRomanPSMT" w:cs="TimesNewRomanPSMT"/>
          <w:sz w:val="20"/>
          <w:szCs w:val="20"/>
        </w:rPr>
      </w:pPr>
      <w:r w:rsidRPr="00C16CDE">
        <w:rPr>
          <w:rFonts w:ascii="TimesNewRomanPSMT" w:hAnsi="TimesNewRomanPSMT" w:cs="TimesNewRomanPSMT"/>
          <w:sz w:val="20"/>
          <w:szCs w:val="20"/>
        </w:rPr>
        <w:tab/>
        <w:t>CAROLINA, AUTHORIZING A UTILITY LINE ENCROACHMENT WITHIN CITY RIGHT-OF</w:t>
      </w:r>
      <w:r w:rsidR="00DB7543">
        <w:rPr>
          <w:rFonts w:ascii="TimesNewRomanPSMT" w:hAnsi="TimesNewRomanPSMT" w:cs="TimesNewRomanPSMT"/>
          <w:sz w:val="20"/>
          <w:szCs w:val="20"/>
        </w:rPr>
        <w:t>-</w:t>
      </w:r>
      <w:r w:rsidRPr="00C16CDE">
        <w:rPr>
          <w:rFonts w:ascii="TimesNewRomanPSMT" w:hAnsi="TimesNewRomanPSMT" w:cs="TimesNewRomanPSMT"/>
          <w:sz w:val="20"/>
          <w:szCs w:val="20"/>
        </w:rPr>
        <w:t xml:space="preserve">WAY </w:t>
      </w:r>
      <w:r w:rsidR="00C16CDE">
        <w:rPr>
          <w:rFonts w:ascii="TimesNewRomanPSMT" w:hAnsi="TimesNewRomanPSMT" w:cs="TimesNewRomanPSMT"/>
          <w:sz w:val="20"/>
          <w:szCs w:val="20"/>
        </w:rPr>
        <w:tab/>
      </w:r>
      <w:r w:rsidRPr="00C16CDE">
        <w:rPr>
          <w:rFonts w:ascii="TimesNewRomanPSMT" w:hAnsi="TimesNewRomanPSMT" w:cs="TimesNewRomanPSMT"/>
          <w:sz w:val="20"/>
          <w:szCs w:val="20"/>
        </w:rPr>
        <w:t>(GROGGY LANE)</w:t>
      </w:r>
      <w:r w:rsidR="00DB7543">
        <w:rPr>
          <w:rFonts w:ascii="TimesNewRomanPSMT" w:hAnsi="TimesNewRomanPSMT" w:cs="TimesNewRomanPSMT"/>
          <w:sz w:val="20"/>
          <w:szCs w:val="20"/>
        </w:rPr>
        <w:t>.</w:t>
      </w:r>
    </w:p>
    <w:p w14:paraId="38650001" w14:textId="5BB28E41" w:rsidR="00C16CDE" w:rsidRPr="00C16CDE" w:rsidRDefault="00C16CDE" w:rsidP="007038C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b/>
        <w:t xml:space="preserve">On a motion by Mr. Oliver seconded by Mr. Kibler, Council unanimously approved the ordinance. </w:t>
      </w:r>
    </w:p>
    <w:p w14:paraId="1C167339" w14:textId="77777777" w:rsidR="007038C2" w:rsidRPr="007038C2" w:rsidRDefault="007038C2" w:rsidP="007038C2">
      <w:pPr>
        <w:autoSpaceDE w:val="0"/>
        <w:autoSpaceDN w:val="0"/>
        <w:adjustRightInd w:val="0"/>
        <w:spacing w:after="0" w:line="240" w:lineRule="auto"/>
        <w:rPr>
          <w:rFonts w:ascii="TimesNewRomanPSMT" w:hAnsi="TimesNewRomanPSMT" w:cs="TimesNewRomanPSMT"/>
        </w:rPr>
      </w:pPr>
    </w:p>
    <w:p w14:paraId="6C41C69D" w14:textId="5B9CCFDC" w:rsidR="004A1423" w:rsidRPr="004A1423" w:rsidRDefault="004A1423" w:rsidP="004A1423">
      <w:pPr>
        <w:pStyle w:val="ListParagraph"/>
        <w:numPr>
          <w:ilvl w:val="0"/>
          <w:numId w:val="1"/>
        </w:numPr>
        <w:spacing w:after="0" w:line="240" w:lineRule="auto"/>
        <w:ind w:left="360"/>
        <w:rPr>
          <w:rFonts w:ascii="Times New Roman" w:hAnsi="Times New Roman"/>
          <w:b/>
          <w:bCs/>
          <w:sz w:val="20"/>
          <w:szCs w:val="20"/>
        </w:rPr>
      </w:pPr>
      <w:r w:rsidRPr="004A1423">
        <w:rPr>
          <w:rFonts w:ascii="Times New Roman" w:hAnsi="Times New Roman" w:cs="Times New Roman"/>
          <w:b/>
          <w:bCs/>
          <w:color w:val="000000"/>
          <w:sz w:val="20"/>
          <w:szCs w:val="20"/>
        </w:rPr>
        <w:t>City Administrator Report</w:t>
      </w:r>
    </w:p>
    <w:p w14:paraId="5C56E07A" w14:textId="03853CEA" w:rsidR="004A1423" w:rsidRDefault="002238D6" w:rsidP="002238D6">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Richland Mall Update</w:t>
      </w:r>
    </w:p>
    <w:p w14:paraId="798DC791" w14:textId="75E95DAF" w:rsidR="00CB2883" w:rsidRDefault="00EC0955" w:rsidP="00CB2883">
      <w:pPr>
        <w:spacing w:after="0" w:line="240" w:lineRule="auto"/>
        <w:ind w:left="720"/>
        <w:rPr>
          <w:rFonts w:ascii="Times New Roman" w:hAnsi="Times New Roman"/>
          <w:bCs/>
          <w:sz w:val="20"/>
          <w:szCs w:val="20"/>
        </w:rPr>
      </w:pPr>
      <w:r>
        <w:rPr>
          <w:rFonts w:ascii="Times New Roman" w:hAnsi="Times New Roman"/>
          <w:bCs/>
          <w:sz w:val="20"/>
          <w:szCs w:val="20"/>
        </w:rPr>
        <w:t xml:space="preserve">Mr. Greenwood </w:t>
      </w:r>
      <w:r w:rsidR="00594001">
        <w:rPr>
          <w:rFonts w:ascii="Times New Roman" w:hAnsi="Times New Roman"/>
          <w:bCs/>
          <w:sz w:val="20"/>
          <w:szCs w:val="20"/>
        </w:rPr>
        <w:t xml:space="preserve">reported </w:t>
      </w:r>
      <w:r w:rsidR="0022741E">
        <w:rPr>
          <w:rFonts w:ascii="Times New Roman" w:hAnsi="Times New Roman"/>
          <w:bCs/>
          <w:sz w:val="20"/>
          <w:szCs w:val="20"/>
        </w:rPr>
        <w:t xml:space="preserve">that </w:t>
      </w:r>
      <w:r w:rsidR="00A97337">
        <w:rPr>
          <w:rFonts w:ascii="Times New Roman" w:hAnsi="Times New Roman"/>
          <w:bCs/>
          <w:sz w:val="20"/>
          <w:szCs w:val="20"/>
        </w:rPr>
        <w:t xml:space="preserve">the concrete clean-up is still underway. The developer has indicated he is ready to submit his PDD application to the Planning Commission. The signs that have been put up were for the special Planning Commission meeting on September 23, 2025. If the Planning Commission comes bask with a recommendation in favor, we will try to schedule a Public Hearing at Crayton Middle School for City Council on October 14. 2025. </w:t>
      </w:r>
    </w:p>
    <w:p w14:paraId="28053CA5" w14:textId="6BF448DA" w:rsidR="002D132B" w:rsidRPr="002D132B" w:rsidRDefault="002D132B" w:rsidP="002D132B">
      <w:pPr>
        <w:spacing w:after="0" w:line="240" w:lineRule="auto"/>
        <w:rPr>
          <w:rFonts w:ascii="Times New Roman" w:hAnsi="Times New Roman"/>
          <w:bCs/>
          <w:sz w:val="20"/>
          <w:szCs w:val="20"/>
        </w:rPr>
      </w:pPr>
      <w:r>
        <w:rPr>
          <w:rFonts w:ascii="Times New Roman" w:hAnsi="Times New Roman"/>
          <w:bCs/>
          <w:sz w:val="20"/>
          <w:szCs w:val="20"/>
        </w:rPr>
        <w:tab/>
      </w:r>
    </w:p>
    <w:p w14:paraId="21E4D3FB" w14:textId="41AC7F19" w:rsidR="002D132B" w:rsidRDefault="00EC0955" w:rsidP="00EC0955">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 xml:space="preserve">City Parks </w:t>
      </w:r>
    </w:p>
    <w:p w14:paraId="65FD4B78" w14:textId="54CF7D36" w:rsidR="009B7FA3" w:rsidRDefault="00594001" w:rsidP="00EC0955">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Mr. Greenwood </w:t>
      </w:r>
      <w:r w:rsidR="00753BE3">
        <w:rPr>
          <w:rFonts w:ascii="Times New Roman" w:hAnsi="Times New Roman"/>
          <w:bCs/>
          <w:sz w:val="20"/>
          <w:szCs w:val="20"/>
        </w:rPr>
        <w:t>reported the initial cost fr</w:t>
      </w:r>
      <w:r w:rsidR="00C9534A">
        <w:rPr>
          <w:rFonts w:ascii="Times New Roman" w:hAnsi="Times New Roman"/>
          <w:bCs/>
          <w:sz w:val="20"/>
          <w:szCs w:val="20"/>
        </w:rPr>
        <w:t>om</w:t>
      </w:r>
      <w:r w:rsidR="00753BE3">
        <w:rPr>
          <w:rFonts w:ascii="Times New Roman" w:hAnsi="Times New Roman"/>
          <w:bCs/>
          <w:sz w:val="20"/>
          <w:szCs w:val="20"/>
        </w:rPr>
        <w:t xml:space="preserve"> fabricators </w:t>
      </w:r>
      <w:r w:rsidR="00C9534A">
        <w:rPr>
          <w:rFonts w:ascii="Times New Roman" w:hAnsi="Times New Roman"/>
          <w:bCs/>
          <w:sz w:val="20"/>
          <w:szCs w:val="20"/>
        </w:rPr>
        <w:t xml:space="preserve">for the shelter at Citadel Park was not desirable, so the developers are working on alternatives. We should have bid packets soon. We are also trying to consolidate all of the park projects with one contractor. </w:t>
      </w:r>
    </w:p>
    <w:p w14:paraId="3F80CB43" w14:textId="77777777" w:rsidR="006325EC" w:rsidRDefault="006325EC" w:rsidP="00EC0955">
      <w:pPr>
        <w:pStyle w:val="ListParagraph"/>
        <w:spacing w:after="0" w:line="240" w:lineRule="auto"/>
        <w:rPr>
          <w:rFonts w:ascii="Times New Roman" w:hAnsi="Times New Roman"/>
          <w:bCs/>
          <w:sz w:val="20"/>
          <w:szCs w:val="20"/>
        </w:rPr>
      </w:pPr>
    </w:p>
    <w:p w14:paraId="3E26F9CC" w14:textId="77777777" w:rsidR="006325EC" w:rsidRDefault="006325EC" w:rsidP="00EC0955">
      <w:pPr>
        <w:pStyle w:val="ListParagraph"/>
        <w:spacing w:after="0" w:line="240" w:lineRule="auto"/>
        <w:rPr>
          <w:rFonts w:ascii="Times New Roman" w:hAnsi="Times New Roman"/>
          <w:bCs/>
          <w:sz w:val="20"/>
          <w:szCs w:val="20"/>
        </w:rPr>
      </w:pPr>
    </w:p>
    <w:p w14:paraId="47024808" w14:textId="77777777" w:rsidR="006325EC" w:rsidRDefault="006325EC" w:rsidP="00EC0955">
      <w:pPr>
        <w:pStyle w:val="ListParagraph"/>
        <w:spacing w:after="0" w:line="240" w:lineRule="auto"/>
        <w:rPr>
          <w:rFonts w:ascii="Times New Roman" w:hAnsi="Times New Roman"/>
          <w:bCs/>
          <w:sz w:val="20"/>
          <w:szCs w:val="20"/>
        </w:rPr>
      </w:pPr>
    </w:p>
    <w:p w14:paraId="14D4197A" w14:textId="77777777" w:rsidR="009B7FA3" w:rsidRDefault="009B7FA3" w:rsidP="00EC0955">
      <w:pPr>
        <w:pStyle w:val="ListParagraph"/>
        <w:spacing w:after="0" w:line="240" w:lineRule="auto"/>
        <w:rPr>
          <w:rFonts w:ascii="Times New Roman" w:hAnsi="Times New Roman"/>
          <w:bCs/>
          <w:sz w:val="20"/>
          <w:szCs w:val="20"/>
        </w:rPr>
      </w:pPr>
    </w:p>
    <w:p w14:paraId="2E0504CB" w14:textId="3C0593AB" w:rsidR="00652D57" w:rsidRDefault="00C16CDE" w:rsidP="00C16CDE">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lastRenderedPageBreak/>
        <w:t xml:space="preserve">City Welcome Sign </w:t>
      </w:r>
    </w:p>
    <w:p w14:paraId="6CC87708" w14:textId="0C52D21D" w:rsidR="00C16CDE" w:rsidRDefault="00C16CDE" w:rsidP="00C16CDE">
      <w:pPr>
        <w:spacing w:after="0" w:line="240" w:lineRule="auto"/>
        <w:ind w:left="720"/>
        <w:rPr>
          <w:rFonts w:ascii="Times New Roman" w:hAnsi="Times New Roman"/>
          <w:bCs/>
          <w:sz w:val="20"/>
          <w:szCs w:val="20"/>
        </w:rPr>
      </w:pPr>
      <w:r>
        <w:rPr>
          <w:rFonts w:ascii="Times New Roman" w:hAnsi="Times New Roman"/>
          <w:bCs/>
          <w:sz w:val="20"/>
          <w:szCs w:val="20"/>
        </w:rPr>
        <w:t>Mr. Greenwood</w:t>
      </w:r>
      <w:r w:rsidR="00C9534A">
        <w:rPr>
          <w:rFonts w:ascii="Times New Roman" w:hAnsi="Times New Roman"/>
          <w:bCs/>
          <w:sz w:val="20"/>
          <w:szCs w:val="20"/>
        </w:rPr>
        <w:t xml:space="preserve"> said that Assistant City Administrator Adams has been overseeing this project. The work should be done by the end of October. Lynnsey Baker will be coordinating the ribbon cutting for the new </w:t>
      </w:r>
      <w:proofErr w:type="spellStart"/>
      <w:r w:rsidR="00C9534A">
        <w:rPr>
          <w:rFonts w:ascii="Times New Roman" w:hAnsi="Times New Roman"/>
          <w:bCs/>
          <w:sz w:val="20"/>
          <w:szCs w:val="20"/>
        </w:rPr>
        <w:t>LexMed</w:t>
      </w:r>
      <w:proofErr w:type="spellEnd"/>
      <w:r w:rsidR="00C9534A">
        <w:rPr>
          <w:rFonts w:ascii="Times New Roman" w:hAnsi="Times New Roman"/>
          <w:bCs/>
          <w:sz w:val="20"/>
          <w:szCs w:val="20"/>
        </w:rPr>
        <w:t xml:space="preserve"> building and the completed sign. </w:t>
      </w:r>
    </w:p>
    <w:p w14:paraId="2EE39565" w14:textId="77777777" w:rsidR="00C16CDE" w:rsidRPr="00C16CDE" w:rsidRDefault="00C16CDE" w:rsidP="00C16CDE">
      <w:pPr>
        <w:spacing w:after="0" w:line="240" w:lineRule="auto"/>
        <w:ind w:left="720"/>
        <w:rPr>
          <w:rFonts w:ascii="Times New Roman" w:hAnsi="Times New Roman"/>
          <w:bCs/>
          <w:sz w:val="20"/>
          <w:szCs w:val="20"/>
        </w:rPr>
      </w:pPr>
    </w:p>
    <w:p w14:paraId="1A4820B0" w14:textId="12196A44" w:rsidR="00C16CDE" w:rsidRDefault="00C16CDE" w:rsidP="00C16CDE">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Remember and Rise</w:t>
      </w:r>
    </w:p>
    <w:p w14:paraId="4F09EEBA" w14:textId="2B45DC2A" w:rsidR="00C16CDE" w:rsidRDefault="006325EC" w:rsidP="00C16CDE">
      <w:pPr>
        <w:spacing w:after="0" w:line="240" w:lineRule="auto"/>
        <w:ind w:left="720"/>
        <w:rPr>
          <w:rFonts w:ascii="Times New Roman" w:hAnsi="Times New Roman"/>
          <w:bCs/>
          <w:sz w:val="20"/>
          <w:szCs w:val="20"/>
        </w:rPr>
      </w:pPr>
      <w:r>
        <w:rPr>
          <w:rFonts w:ascii="Times New Roman" w:hAnsi="Times New Roman"/>
          <w:bCs/>
          <w:sz w:val="20"/>
          <w:szCs w:val="20"/>
        </w:rPr>
        <w:t>Lynnsey Baker reported that social media will begin in the next day or two for the 10</w:t>
      </w:r>
      <w:r w:rsidRPr="006325EC">
        <w:rPr>
          <w:rFonts w:ascii="Times New Roman" w:hAnsi="Times New Roman"/>
          <w:bCs/>
          <w:sz w:val="20"/>
          <w:szCs w:val="20"/>
          <w:vertAlign w:val="superscript"/>
        </w:rPr>
        <w:t>th</w:t>
      </w:r>
      <w:r>
        <w:rPr>
          <w:rFonts w:ascii="Times New Roman" w:hAnsi="Times New Roman"/>
          <w:bCs/>
          <w:sz w:val="20"/>
          <w:szCs w:val="20"/>
        </w:rPr>
        <w:t xml:space="preserve"> anniversary of Officer Alia’s death and the 1000 year flood. Our plan is a gathering from 6-9 pm, which will include food vendors and musical entertainment.</w:t>
      </w:r>
    </w:p>
    <w:p w14:paraId="2EE267F8" w14:textId="77777777" w:rsidR="00C16CDE" w:rsidRPr="00C16CDE" w:rsidRDefault="00C16CDE" w:rsidP="00C16CDE">
      <w:pPr>
        <w:spacing w:after="0" w:line="240" w:lineRule="auto"/>
        <w:ind w:left="720"/>
        <w:rPr>
          <w:rFonts w:ascii="Times New Roman" w:hAnsi="Times New Roman"/>
          <w:bCs/>
          <w:sz w:val="20"/>
          <w:szCs w:val="20"/>
        </w:rPr>
      </w:pPr>
    </w:p>
    <w:p w14:paraId="670B4909" w14:textId="5C5A2514" w:rsidR="00C16CDE" w:rsidRDefault="00C16CDE" w:rsidP="00C16CDE">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COG Grant</w:t>
      </w:r>
    </w:p>
    <w:p w14:paraId="7B5E1FB7" w14:textId="126048A1" w:rsidR="00C16CDE" w:rsidRDefault="00C16CDE" w:rsidP="00C16CDE">
      <w:pPr>
        <w:spacing w:after="0" w:line="240" w:lineRule="auto"/>
        <w:ind w:left="720"/>
        <w:rPr>
          <w:rFonts w:ascii="Times New Roman" w:hAnsi="Times New Roman"/>
          <w:bCs/>
          <w:sz w:val="20"/>
          <w:szCs w:val="20"/>
        </w:rPr>
      </w:pPr>
      <w:r>
        <w:rPr>
          <w:rFonts w:ascii="Times New Roman" w:hAnsi="Times New Roman"/>
          <w:bCs/>
          <w:sz w:val="20"/>
          <w:szCs w:val="20"/>
        </w:rPr>
        <w:t>Mr. Greenwood</w:t>
      </w:r>
      <w:r w:rsidR="006325EC">
        <w:rPr>
          <w:rFonts w:ascii="Times New Roman" w:hAnsi="Times New Roman"/>
          <w:bCs/>
          <w:sz w:val="20"/>
          <w:szCs w:val="20"/>
        </w:rPr>
        <w:t xml:space="preserve"> said that the opportunity to apply for a grant for an electric vehicle.</w:t>
      </w:r>
      <w:r w:rsidR="0099101F">
        <w:rPr>
          <w:rFonts w:ascii="Times New Roman" w:hAnsi="Times New Roman"/>
          <w:bCs/>
          <w:sz w:val="20"/>
          <w:szCs w:val="20"/>
        </w:rPr>
        <w:t xml:space="preserve"> Since we are purchasing a vehicle for Administration use, this grant opportunity will </w:t>
      </w:r>
      <w:r w:rsidR="00D37280">
        <w:rPr>
          <w:rFonts w:ascii="Times New Roman" w:hAnsi="Times New Roman"/>
          <w:bCs/>
          <w:sz w:val="20"/>
          <w:szCs w:val="20"/>
        </w:rPr>
        <w:t>be</w:t>
      </w:r>
      <w:r w:rsidR="00D37280">
        <w:rPr>
          <w:rFonts w:ascii="Times New Roman" w:hAnsi="Times New Roman"/>
          <w:bCs/>
          <w:sz w:val="20"/>
          <w:szCs w:val="20"/>
        </w:rPr>
        <w:t xml:space="preserve"> </w:t>
      </w:r>
      <w:r w:rsidR="0099101F">
        <w:rPr>
          <w:rFonts w:ascii="Times New Roman" w:hAnsi="Times New Roman"/>
          <w:bCs/>
          <w:sz w:val="20"/>
          <w:szCs w:val="20"/>
        </w:rPr>
        <w:t xml:space="preserve">a good way to save money </w:t>
      </w:r>
      <w:proofErr w:type="gramStart"/>
      <w:r w:rsidR="0099101F">
        <w:rPr>
          <w:rFonts w:ascii="Times New Roman" w:hAnsi="Times New Roman"/>
          <w:bCs/>
          <w:sz w:val="20"/>
          <w:szCs w:val="20"/>
        </w:rPr>
        <w:t>and also</w:t>
      </w:r>
      <w:proofErr w:type="gramEnd"/>
      <w:r w:rsidR="0099101F">
        <w:rPr>
          <w:rFonts w:ascii="Times New Roman" w:hAnsi="Times New Roman"/>
          <w:bCs/>
          <w:sz w:val="20"/>
          <w:szCs w:val="20"/>
        </w:rPr>
        <w:t xml:space="preserve"> a possible second vehicle purchase for police liaison use. </w:t>
      </w:r>
    </w:p>
    <w:p w14:paraId="58359B50" w14:textId="77777777" w:rsidR="00C16CDE" w:rsidRPr="00C16CDE" w:rsidRDefault="00C16CDE" w:rsidP="00C16CDE">
      <w:pPr>
        <w:spacing w:after="0" w:line="240" w:lineRule="auto"/>
        <w:ind w:left="720"/>
        <w:rPr>
          <w:rFonts w:ascii="Times New Roman" w:hAnsi="Times New Roman"/>
          <w:bCs/>
          <w:sz w:val="20"/>
          <w:szCs w:val="20"/>
        </w:rPr>
      </w:pPr>
    </w:p>
    <w:p w14:paraId="75575D05" w14:textId="24431035" w:rsidR="00C16CDE" w:rsidRDefault="00C16CDE" w:rsidP="00C16CDE">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City Vehicle Wrap</w:t>
      </w:r>
    </w:p>
    <w:p w14:paraId="716E74C8" w14:textId="21C1D8FC" w:rsidR="00C16CDE" w:rsidRDefault="00C16CDE" w:rsidP="00C16CDE">
      <w:pPr>
        <w:pStyle w:val="ListParagraph"/>
        <w:spacing w:after="0" w:line="240" w:lineRule="auto"/>
        <w:rPr>
          <w:rFonts w:ascii="Times New Roman" w:hAnsi="Times New Roman"/>
          <w:bCs/>
          <w:sz w:val="20"/>
          <w:szCs w:val="20"/>
        </w:rPr>
      </w:pPr>
      <w:r>
        <w:rPr>
          <w:rFonts w:ascii="Times New Roman" w:hAnsi="Times New Roman"/>
          <w:bCs/>
          <w:sz w:val="20"/>
          <w:szCs w:val="20"/>
        </w:rPr>
        <w:t>Mr. Greenwood</w:t>
      </w:r>
      <w:r w:rsidR="0099101F">
        <w:rPr>
          <w:rFonts w:ascii="Times New Roman" w:hAnsi="Times New Roman"/>
          <w:bCs/>
          <w:sz w:val="20"/>
          <w:szCs w:val="20"/>
        </w:rPr>
        <w:t xml:space="preserve"> said that Lynnsey Baker is working with a graphics company on a new wrap for all city vehicles. </w:t>
      </w:r>
    </w:p>
    <w:p w14:paraId="40CB7E70" w14:textId="77777777" w:rsidR="0099101F" w:rsidRDefault="0099101F" w:rsidP="00C16CDE">
      <w:pPr>
        <w:pStyle w:val="ListParagraph"/>
        <w:spacing w:after="0" w:line="240" w:lineRule="auto"/>
        <w:rPr>
          <w:rFonts w:ascii="Times New Roman" w:hAnsi="Times New Roman"/>
          <w:bCs/>
          <w:sz w:val="20"/>
          <w:szCs w:val="20"/>
        </w:rPr>
      </w:pPr>
    </w:p>
    <w:p w14:paraId="76DFAA2E" w14:textId="0954086A" w:rsidR="0099101F" w:rsidRDefault="0099101F" w:rsidP="0099101F">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Bridge Dedication</w:t>
      </w:r>
    </w:p>
    <w:p w14:paraId="0960E988" w14:textId="1ED12984" w:rsidR="0099101F" w:rsidRDefault="0099101F" w:rsidP="0099101F">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Mr. Greenwood said the plaques are on speed order and once installed, we will be scheduling the dedication as soon as possible. </w:t>
      </w:r>
    </w:p>
    <w:p w14:paraId="71A82B5D" w14:textId="77777777" w:rsidR="00C16CDE" w:rsidRDefault="00C16CDE" w:rsidP="00C16CDE">
      <w:pPr>
        <w:pStyle w:val="ListParagraph"/>
        <w:spacing w:after="0" w:line="240" w:lineRule="auto"/>
        <w:ind w:left="630"/>
        <w:rPr>
          <w:rFonts w:ascii="Times New Roman" w:hAnsi="Times New Roman"/>
          <w:bCs/>
          <w:sz w:val="20"/>
          <w:szCs w:val="20"/>
        </w:rPr>
      </w:pPr>
    </w:p>
    <w:p w14:paraId="044FD2EC" w14:textId="7A96C638"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 xml:space="preserve">Finance Director Report: </w:t>
      </w:r>
      <w:r w:rsidRPr="00981D70">
        <w:rPr>
          <w:rFonts w:ascii="Times New Roman" w:hAnsi="Times New Roman"/>
          <w:bCs/>
          <w:sz w:val="20"/>
          <w:szCs w:val="20"/>
        </w:rPr>
        <w:t>Monthly Financial Report</w:t>
      </w:r>
    </w:p>
    <w:p w14:paraId="68C9316D" w14:textId="12CF1358" w:rsidR="00652D57" w:rsidRDefault="00943928" w:rsidP="004A1423">
      <w:pPr>
        <w:spacing w:after="0" w:line="240" w:lineRule="auto"/>
        <w:ind w:left="360"/>
        <w:rPr>
          <w:rFonts w:ascii="Times New Roman" w:hAnsi="Times New Roman"/>
          <w:bCs/>
          <w:sz w:val="20"/>
          <w:szCs w:val="20"/>
        </w:rPr>
      </w:pPr>
      <w:r>
        <w:rPr>
          <w:rFonts w:ascii="Times New Roman" w:hAnsi="Times New Roman"/>
          <w:bCs/>
          <w:sz w:val="20"/>
          <w:szCs w:val="20"/>
        </w:rPr>
        <w:t xml:space="preserve">Brittany Adams reported </w:t>
      </w:r>
      <w:r w:rsidR="000622CA">
        <w:rPr>
          <w:rFonts w:ascii="Times New Roman" w:hAnsi="Times New Roman"/>
          <w:bCs/>
          <w:sz w:val="20"/>
          <w:szCs w:val="20"/>
        </w:rPr>
        <w:t>we have finished the second month of the fiscal year. Currently we have received 4% of our revenue. Expenses are a little less tha</w:t>
      </w:r>
      <w:r w:rsidR="00D37280">
        <w:rPr>
          <w:rFonts w:ascii="Times New Roman" w:hAnsi="Times New Roman"/>
          <w:bCs/>
          <w:sz w:val="20"/>
          <w:szCs w:val="20"/>
        </w:rPr>
        <w:t>n</w:t>
      </w:r>
      <w:r w:rsidR="000622CA">
        <w:rPr>
          <w:rFonts w:ascii="Times New Roman" w:hAnsi="Times New Roman"/>
          <w:bCs/>
          <w:sz w:val="20"/>
          <w:szCs w:val="20"/>
        </w:rPr>
        <w:t xml:space="preserve"> last fiscal year </w:t>
      </w:r>
      <w:proofErr w:type="gramStart"/>
      <w:r w:rsidR="000622CA">
        <w:rPr>
          <w:rFonts w:ascii="Times New Roman" w:hAnsi="Times New Roman"/>
          <w:bCs/>
          <w:sz w:val="20"/>
          <w:szCs w:val="20"/>
        </w:rPr>
        <w:t>at this time</w:t>
      </w:r>
      <w:proofErr w:type="gramEnd"/>
      <w:r w:rsidR="000622CA">
        <w:rPr>
          <w:rFonts w:ascii="Times New Roman" w:hAnsi="Times New Roman"/>
          <w:bCs/>
          <w:sz w:val="20"/>
          <w:szCs w:val="20"/>
        </w:rPr>
        <w:t xml:space="preserve">.   </w:t>
      </w:r>
    </w:p>
    <w:p w14:paraId="76411B9D" w14:textId="77777777" w:rsidR="0024561D" w:rsidRDefault="0024561D" w:rsidP="004A1423">
      <w:pPr>
        <w:spacing w:after="0" w:line="240" w:lineRule="auto"/>
        <w:ind w:left="360"/>
        <w:rPr>
          <w:rFonts w:ascii="Times New Roman" w:hAnsi="Times New Roman"/>
          <w:bCs/>
          <w:sz w:val="20"/>
          <w:szCs w:val="20"/>
        </w:rPr>
      </w:pPr>
    </w:p>
    <w:p w14:paraId="2264FF07" w14:textId="6A398373"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Police Chief’s Report:</w:t>
      </w:r>
    </w:p>
    <w:p w14:paraId="11A08137" w14:textId="0F246715" w:rsidR="0069714E" w:rsidRDefault="004A1423" w:rsidP="004A1423">
      <w:pPr>
        <w:spacing w:after="0" w:line="240" w:lineRule="auto"/>
        <w:rPr>
          <w:rFonts w:ascii="Times New Roman" w:hAnsi="Times New Roman"/>
          <w:bCs/>
          <w:sz w:val="20"/>
          <w:szCs w:val="20"/>
        </w:rPr>
      </w:pPr>
      <w:r>
        <w:rPr>
          <w:rFonts w:ascii="Times New Roman" w:hAnsi="Times New Roman"/>
          <w:bCs/>
          <w:sz w:val="20"/>
          <w:szCs w:val="20"/>
        </w:rPr>
        <w:t xml:space="preserve">       </w:t>
      </w:r>
      <w:r w:rsidR="00896C03" w:rsidRPr="004A1423">
        <w:rPr>
          <w:rFonts w:ascii="Times New Roman" w:hAnsi="Times New Roman"/>
          <w:bCs/>
          <w:sz w:val="20"/>
          <w:szCs w:val="20"/>
        </w:rPr>
        <w:t xml:space="preserve">Chief </w:t>
      </w:r>
      <w:r w:rsidR="00806F26" w:rsidRPr="004A1423">
        <w:rPr>
          <w:rFonts w:ascii="Times New Roman" w:hAnsi="Times New Roman"/>
          <w:bCs/>
          <w:sz w:val="20"/>
          <w:szCs w:val="20"/>
        </w:rPr>
        <w:t>Robinson</w:t>
      </w:r>
      <w:r w:rsidR="00E31847" w:rsidRPr="004A1423">
        <w:rPr>
          <w:rFonts w:ascii="Times New Roman" w:hAnsi="Times New Roman"/>
          <w:bCs/>
          <w:sz w:val="20"/>
          <w:szCs w:val="20"/>
        </w:rPr>
        <w:t xml:space="preserve"> reported </w:t>
      </w:r>
      <w:r w:rsidR="004D1929" w:rsidRPr="004A1423">
        <w:rPr>
          <w:rFonts w:ascii="Times New Roman" w:hAnsi="Times New Roman"/>
          <w:bCs/>
          <w:sz w:val="20"/>
          <w:szCs w:val="20"/>
        </w:rPr>
        <w:t xml:space="preserve">the </w:t>
      </w:r>
      <w:r w:rsidR="0099101F">
        <w:rPr>
          <w:rFonts w:ascii="Times New Roman" w:hAnsi="Times New Roman"/>
          <w:bCs/>
          <w:sz w:val="20"/>
          <w:szCs w:val="20"/>
        </w:rPr>
        <w:t xml:space="preserve">August </w:t>
      </w:r>
      <w:r w:rsidR="00AC36B3" w:rsidRPr="004A1423">
        <w:rPr>
          <w:rFonts w:ascii="Times New Roman" w:hAnsi="Times New Roman"/>
          <w:bCs/>
          <w:sz w:val="20"/>
          <w:szCs w:val="20"/>
        </w:rPr>
        <w:t>2025</w:t>
      </w:r>
      <w:r w:rsidR="004D1929" w:rsidRPr="004A1423">
        <w:rPr>
          <w:rFonts w:ascii="Times New Roman" w:hAnsi="Times New Roman"/>
          <w:bCs/>
          <w:sz w:val="20"/>
          <w:szCs w:val="20"/>
        </w:rPr>
        <w:t xml:space="preserve"> </w:t>
      </w:r>
      <w:r w:rsidR="00B46E9C" w:rsidRPr="004A1423">
        <w:rPr>
          <w:rFonts w:ascii="Times New Roman" w:hAnsi="Times New Roman"/>
          <w:bCs/>
          <w:sz w:val="20"/>
          <w:szCs w:val="20"/>
        </w:rPr>
        <w:t>crime and traffic statistics to Council</w:t>
      </w:r>
      <w:r w:rsidR="0069714E" w:rsidRPr="004A1423">
        <w:rPr>
          <w:rFonts w:ascii="Times New Roman" w:hAnsi="Times New Roman"/>
          <w:bCs/>
          <w:sz w:val="20"/>
          <w:szCs w:val="20"/>
        </w:rPr>
        <w:t>.</w:t>
      </w:r>
    </w:p>
    <w:p w14:paraId="3DE5CB2D" w14:textId="77777777" w:rsidR="000622CA" w:rsidRDefault="000622CA" w:rsidP="004A1423">
      <w:pPr>
        <w:spacing w:after="0" w:line="240" w:lineRule="auto"/>
        <w:rPr>
          <w:rFonts w:ascii="Times New Roman" w:hAnsi="Times New Roman"/>
          <w:bCs/>
          <w:sz w:val="20"/>
          <w:szCs w:val="20"/>
        </w:rPr>
      </w:pPr>
    </w:p>
    <w:p w14:paraId="70D10EEC" w14:textId="3EE5E2C8" w:rsidR="008C3E45" w:rsidRDefault="000622CA" w:rsidP="004A1423">
      <w:pPr>
        <w:spacing w:after="0" w:line="240" w:lineRule="auto"/>
        <w:rPr>
          <w:rFonts w:ascii="Times New Roman" w:hAnsi="Times New Roman"/>
          <w:bCs/>
          <w:sz w:val="20"/>
          <w:szCs w:val="20"/>
        </w:rPr>
      </w:pPr>
      <w:r>
        <w:rPr>
          <w:rFonts w:ascii="Times New Roman" w:hAnsi="Times New Roman"/>
          <w:bCs/>
          <w:sz w:val="20"/>
          <w:szCs w:val="20"/>
        </w:rPr>
        <w:t xml:space="preserve">       We had a tense situation on September 8</w:t>
      </w:r>
      <w:r w:rsidRPr="000622CA">
        <w:rPr>
          <w:rFonts w:ascii="Times New Roman" w:hAnsi="Times New Roman"/>
          <w:bCs/>
          <w:sz w:val="20"/>
          <w:szCs w:val="20"/>
          <w:vertAlign w:val="superscript"/>
        </w:rPr>
        <w:t>th</w:t>
      </w:r>
      <w:r>
        <w:rPr>
          <w:rFonts w:ascii="Times New Roman" w:hAnsi="Times New Roman"/>
          <w:bCs/>
          <w:sz w:val="20"/>
          <w:szCs w:val="20"/>
        </w:rPr>
        <w:t xml:space="preserve">, however, one of our new dispatchers </w:t>
      </w:r>
      <w:r w:rsidR="008C3E45">
        <w:rPr>
          <w:rFonts w:ascii="Times New Roman" w:hAnsi="Times New Roman"/>
          <w:bCs/>
          <w:sz w:val="20"/>
          <w:szCs w:val="20"/>
        </w:rPr>
        <w:t>applied</w:t>
      </w:r>
      <w:r>
        <w:rPr>
          <w:rFonts w:ascii="Times New Roman" w:hAnsi="Times New Roman"/>
          <w:bCs/>
          <w:sz w:val="20"/>
          <w:szCs w:val="20"/>
        </w:rPr>
        <w:t xml:space="preserve"> </w:t>
      </w:r>
      <w:r w:rsidR="008C3E45">
        <w:rPr>
          <w:rFonts w:ascii="Times New Roman" w:hAnsi="Times New Roman"/>
          <w:bCs/>
          <w:sz w:val="20"/>
          <w:szCs w:val="20"/>
        </w:rPr>
        <w:t>excellent communication</w:t>
      </w:r>
    </w:p>
    <w:p w14:paraId="0CF1366D" w14:textId="48CE2FAC" w:rsidR="000622CA" w:rsidRDefault="008C3E45" w:rsidP="004A1423">
      <w:pPr>
        <w:spacing w:after="0" w:line="240" w:lineRule="auto"/>
        <w:rPr>
          <w:rFonts w:ascii="Times New Roman" w:hAnsi="Times New Roman"/>
          <w:bCs/>
          <w:sz w:val="20"/>
          <w:szCs w:val="20"/>
        </w:rPr>
      </w:pPr>
      <w:r>
        <w:rPr>
          <w:rFonts w:ascii="Times New Roman" w:hAnsi="Times New Roman"/>
          <w:bCs/>
          <w:sz w:val="20"/>
          <w:szCs w:val="20"/>
        </w:rPr>
        <w:t xml:space="preserve">       and de-escalation skills bettering the circumstances. </w:t>
      </w:r>
    </w:p>
    <w:p w14:paraId="20A202E3" w14:textId="77777777" w:rsidR="000622CA" w:rsidRDefault="000622CA" w:rsidP="004A1423">
      <w:pPr>
        <w:spacing w:after="0" w:line="240" w:lineRule="auto"/>
        <w:rPr>
          <w:rFonts w:ascii="Times New Roman" w:hAnsi="Times New Roman"/>
          <w:bCs/>
          <w:sz w:val="20"/>
          <w:szCs w:val="20"/>
        </w:rPr>
      </w:pPr>
    </w:p>
    <w:p w14:paraId="7DA48AB7" w14:textId="77777777" w:rsidR="00357433" w:rsidRDefault="000622CA" w:rsidP="004A1423">
      <w:pPr>
        <w:spacing w:after="0" w:line="240" w:lineRule="auto"/>
        <w:rPr>
          <w:rFonts w:ascii="Times New Roman" w:hAnsi="Times New Roman"/>
          <w:bCs/>
          <w:sz w:val="20"/>
          <w:szCs w:val="20"/>
        </w:rPr>
      </w:pPr>
      <w:r>
        <w:rPr>
          <w:rFonts w:ascii="Times New Roman" w:hAnsi="Times New Roman"/>
          <w:bCs/>
          <w:sz w:val="20"/>
          <w:szCs w:val="20"/>
        </w:rPr>
        <w:t xml:space="preserve">       </w:t>
      </w:r>
      <w:r w:rsidR="008C3E45">
        <w:rPr>
          <w:rFonts w:ascii="Times New Roman" w:hAnsi="Times New Roman"/>
          <w:bCs/>
          <w:sz w:val="20"/>
          <w:szCs w:val="20"/>
        </w:rPr>
        <w:t>W have applied for a grant through Rotary for the Forest Acres Festiva</w:t>
      </w:r>
      <w:r w:rsidR="00357433">
        <w:rPr>
          <w:rFonts w:ascii="Times New Roman" w:hAnsi="Times New Roman"/>
          <w:bCs/>
          <w:sz w:val="20"/>
          <w:szCs w:val="20"/>
        </w:rPr>
        <w:t xml:space="preserve">l. The </w:t>
      </w:r>
      <w:r w:rsidR="008C3E45">
        <w:rPr>
          <w:rFonts w:ascii="Times New Roman" w:hAnsi="Times New Roman"/>
          <w:bCs/>
          <w:sz w:val="20"/>
          <w:szCs w:val="20"/>
        </w:rPr>
        <w:t>other</w:t>
      </w:r>
      <w:r w:rsidR="00357433">
        <w:rPr>
          <w:rFonts w:ascii="Times New Roman" w:hAnsi="Times New Roman"/>
          <w:bCs/>
          <w:sz w:val="20"/>
          <w:szCs w:val="20"/>
        </w:rPr>
        <w:t xml:space="preserve"> is through Sertoma for gap</w:t>
      </w:r>
    </w:p>
    <w:p w14:paraId="49E5796C" w14:textId="596B5764" w:rsidR="00357433" w:rsidRDefault="00357433" w:rsidP="004A1423">
      <w:pPr>
        <w:spacing w:after="0" w:line="240" w:lineRule="auto"/>
        <w:rPr>
          <w:rFonts w:ascii="Times New Roman" w:hAnsi="Times New Roman"/>
          <w:bCs/>
          <w:sz w:val="20"/>
          <w:szCs w:val="20"/>
        </w:rPr>
      </w:pPr>
      <w:r>
        <w:rPr>
          <w:rFonts w:ascii="Times New Roman" w:hAnsi="Times New Roman"/>
          <w:bCs/>
          <w:sz w:val="20"/>
          <w:szCs w:val="20"/>
        </w:rPr>
        <w:t xml:space="preserve">       funding for the AED’s, a product to better assist officers to communicate better with anyone who is blind or deaf,</w:t>
      </w:r>
    </w:p>
    <w:p w14:paraId="26FA8E71" w14:textId="1DAA9D89" w:rsidR="000622CA" w:rsidRDefault="00357433" w:rsidP="004A1423">
      <w:pPr>
        <w:spacing w:after="0" w:line="240" w:lineRule="auto"/>
        <w:rPr>
          <w:rFonts w:ascii="Times New Roman" w:hAnsi="Times New Roman"/>
          <w:bCs/>
          <w:sz w:val="20"/>
          <w:szCs w:val="20"/>
        </w:rPr>
      </w:pPr>
      <w:r>
        <w:rPr>
          <w:rFonts w:ascii="Times New Roman" w:hAnsi="Times New Roman"/>
          <w:bCs/>
          <w:sz w:val="20"/>
          <w:szCs w:val="20"/>
        </w:rPr>
        <w:t xml:space="preserve">       and a chip reader from the local Animal Shelter to scan for chips in dogs and cats. </w:t>
      </w:r>
      <w:r>
        <w:rPr>
          <w:rFonts w:ascii="Times New Roman" w:hAnsi="Times New Roman"/>
          <w:bCs/>
          <w:sz w:val="20"/>
          <w:szCs w:val="20"/>
        </w:rPr>
        <w:tab/>
        <w:t xml:space="preserve">  </w:t>
      </w:r>
      <w:r w:rsidR="008C3E45">
        <w:rPr>
          <w:rFonts w:ascii="Times New Roman" w:hAnsi="Times New Roman"/>
          <w:bCs/>
          <w:sz w:val="20"/>
          <w:szCs w:val="20"/>
        </w:rPr>
        <w:t xml:space="preserve"> </w:t>
      </w:r>
      <w:r w:rsidR="000622CA">
        <w:rPr>
          <w:rFonts w:ascii="Times New Roman" w:hAnsi="Times New Roman"/>
          <w:bCs/>
          <w:sz w:val="20"/>
          <w:szCs w:val="20"/>
        </w:rPr>
        <w:t xml:space="preserve">                                               </w:t>
      </w:r>
    </w:p>
    <w:p w14:paraId="00D313A0" w14:textId="02933EA4" w:rsidR="0069714E" w:rsidRDefault="002F256C" w:rsidP="00652D57">
      <w:pPr>
        <w:spacing w:after="0" w:line="240" w:lineRule="auto"/>
        <w:rPr>
          <w:rFonts w:ascii="Times New Roman" w:hAnsi="Times New Roman"/>
          <w:bCs/>
          <w:sz w:val="20"/>
          <w:szCs w:val="20"/>
        </w:rPr>
      </w:pPr>
      <w:r>
        <w:rPr>
          <w:rFonts w:ascii="Times New Roman" w:hAnsi="Times New Roman"/>
          <w:bCs/>
          <w:sz w:val="20"/>
          <w:szCs w:val="20"/>
        </w:rPr>
        <w:tab/>
      </w:r>
      <w:r w:rsidR="003C11C0">
        <w:rPr>
          <w:rFonts w:ascii="Times New Roman" w:hAnsi="Times New Roman"/>
          <w:bCs/>
          <w:sz w:val="20"/>
          <w:szCs w:val="20"/>
        </w:rPr>
        <w:t xml:space="preserve">      </w:t>
      </w:r>
      <w:r w:rsidR="00570061">
        <w:rPr>
          <w:rFonts w:ascii="Times New Roman" w:hAnsi="Times New Roman"/>
          <w:bCs/>
          <w:sz w:val="20"/>
          <w:szCs w:val="20"/>
        </w:rPr>
        <w:t xml:space="preserve"> </w:t>
      </w:r>
    </w:p>
    <w:p w14:paraId="6D9A8D5F" w14:textId="4C4224D1"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Community Forum:</w:t>
      </w:r>
    </w:p>
    <w:p w14:paraId="7E6E917B" w14:textId="5BDF6C84" w:rsidR="002F256C" w:rsidRDefault="00570061" w:rsidP="007038C2">
      <w:pPr>
        <w:spacing w:after="0" w:line="240" w:lineRule="auto"/>
        <w:ind w:left="360"/>
        <w:rPr>
          <w:rFonts w:ascii="Times New Roman" w:hAnsi="Times New Roman"/>
          <w:bCs/>
          <w:sz w:val="20"/>
          <w:szCs w:val="20"/>
        </w:rPr>
      </w:pPr>
      <w:r>
        <w:rPr>
          <w:rFonts w:ascii="Times New Roman" w:hAnsi="Times New Roman"/>
          <w:bCs/>
          <w:sz w:val="20"/>
          <w:szCs w:val="20"/>
        </w:rPr>
        <w:t>Residen</w:t>
      </w:r>
      <w:r w:rsidR="002F256C">
        <w:rPr>
          <w:rFonts w:ascii="Times New Roman" w:hAnsi="Times New Roman"/>
          <w:bCs/>
          <w:sz w:val="20"/>
          <w:szCs w:val="20"/>
        </w:rPr>
        <w:t xml:space="preserve">t </w:t>
      </w:r>
      <w:r w:rsidR="00C16CDE">
        <w:rPr>
          <w:rFonts w:ascii="Times New Roman" w:hAnsi="Times New Roman"/>
          <w:bCs/>
          <w:sz w:val="20"/>
          <w:szCs w:val="20"/>
        </w:rPr>
        <w:t>Joanne Williams</w:t>
      </w:r>
      <w:r w:rsidR="00384C23">
        <w:rPr>
          <w:rFonts w:ascii="Times New Roman" w:hAnsi="Times New Roman"/>
          <w:bCs/>
          <w:sz w:val="20"/>
          <w:szCs w:val="20"/>
        </w:rPr>
        <w:t xml:space="preserve"> voiced her concerns about trash in front of the apartments on </w:t>
      </w:r>
      <w:proofErr w:type="spellStart"/>
      <w:r w:rsidR="00384C23">
        <w:rPr>
          <w:rFonts w:ascii="Times New Roman" w:hAnsi="Times New Roman"/>
          <w:bCs/>
          <w:sz w:val="20"/>
          <w:szCs w:val="20"/>
        </w:rPr>
        <w:t>Valleybrook</w:t>
      </w:r>
      <w:proofErr w:type="spellEnd"/>
      <w:r w:rsidR="00384C23">
        <w:rPr>
          <w:rFonts w:ascii="Times New Roman" w:hAnsi="Times New Roman"/>
          <w:bCs/>
          <w:sz w:val="20"/>
          <w:szCs w:val="20"/>
        </w:rPr>
        <w:t xml:space="preserve"> which are in Richland County. Council member Oliver stated he reached out to RC Council member Little for assistance that same problem. </w:t>
      </w:r>
    </w:p>
    <w:p w14:paraId="4A0DC7F2" w14:textId="77777777" w:rsidR="00357433" w:rsidRDefault="00357433" w:rsidP="007038C2">
      <w:pPr>
        <w:spacing w:after="0" w:line="240" w:lineRule="auto"/>
        <w:ind w:left="360"/>
        <w:rPr>
          <w:rFonts w:ascii="Times New Roman" w:hAnsi="Times New Roman"/>
          <w:bCs/>
          <w:sz w:val="20"/>
          <w:szCs w:val="20"/>
        </w:rPr>
      </w:pPr>
    </w:p>
    <w:p w14:paraId="4A2ED030" w14:textId="43579D16" w:rsidR="00C16CDE" w:rsidRDefault="00C16CDE" w:rsidP="007038C2">
      <w:pPr>
        <w:spacing w:after="0" w:line="240" w:lineRule="auto"/>
        <w:ind w:left="360"/>
        <w:rPr>
          <w:rFonts w:ascii="Times New Roman" w:hAnsi="Times New Roman"/>
          <w:bCs/>
          <w:sz w:val="20"/>
          <w:szCs w:val="20"/>
        </w:rPr>
      </w:pPr>
      <w:r>
        <w:rPr>
          <w:rFonts w:ascii="Times New Roman" w:hAnsi="Times New Roman"/>
          <w:bCs/>
          <w:sz w:val="20"/>
          <w:szCs w:val="20"/>
        </w:rPr>
        <w:t>Resident Rebecca Creel</w:t>
      </w:r>
      <w:r w:rsidR="00384C23">
        <w:rPr>
          <w:rFonts w:ascii="Times New Roman" w:hAnsi="Times New Roman"/>
          <w:bCs/>
          <w:sz w:val="20"/>
          <w:szCs w:val="20"/>
        </w:rPr>
        <w:t xml:space="preserve"> thanked Council for their assistance with the derelict fence at Harmony School. Mrs. Creel also voiced her opinion regarding the potential removal of some properties and not of others in the UDO. </w:t>
      </w:r>
    </w:p>
    <w:p w14:paraId="755670D3" w14:textId="77777777" w:rsidR="007119E1" w:rsidRDefault="007119E1" w:rsidP="00932CC2">
      <w:pPr>
        <w:spacing w:after="0" w:line="240" w:lineRule="auto"/>
        <w:ind w:left="360"/>
        <w:rPr>
          <w:rFonts w:ascii="Times New Roman" w:hAnsi="Times New Roman"/>
          <w:bCs/>
          <w:sz w:val="20"/>
          <w:szCs w:val="20"/>
        </w:rPr>
      </w:pPr>
    </w:p>
    <w:p w14:paraId="55508220" w14:textId="0D9FADBB" w:rsidR="00E15F22" w:rsidRDefault="00A1163D" w:rsidP="004A1423">
      <w:pPr>
        <w:pStyle w:val="ListParagraph"/>
        <w:numPr>
          <w:ilvl w:val="0"/>
          <w:numId w:val="1"/>
        </w:numPr>
        <w:spacing w:after="0" w:line="240" w:lineRule="auto"/>
        <w:ind w:left="360"/>
        <w:rPr>
          <w:rFonts w:ascii="Times New Roman" w:hAnsi="Times New Roman"/>
          <w:b/>
          <w:sz w:val="20"/>
          <w:szCs w:val="20"/>
        </w:rPr>
      </w:pPr>
      <w:r w:rsidRPr="009C083C">
        <w:rPr>
          <w:rFonts w:ascii="Times New Roman" w:hAnsi="Times New Roman"/>
          <w:b/>
          <w:sz w:val="20"/>
          <w:szCs w:val="20"/>
        </w:rPr>
        <w:t xml:space="preserve">Council Items: </w:t>
      </w:r>
    </w:p>
    <w:p w14:paraId="2DF6C67D" w14:textId="4382AF60" w:rsidR="0093608C" w:rsidRPr="0093608C" w:rsidRDefault="0093608C" w:rsidP="0093608C">
      <w:pPr>
        <w:pStyle w:val="ListParagraph"/>
        <w:spacing w:after="0" w:line="240" w:lineRule="auto"/>
        <w:ind w:left="360"/>
        <w:rPr>
          <w:rFonts w:ascii="Times New Roman" w:hAnsi="Times New Roman"/>
          <w:bCs/>
          <w:sz w:val="20"/>
          <w:szCs w:val="20"/>
        </w:rPr>
      </w:pPr>
      <w:r w:rsidRPr="0093608C">
        <w:rPr>
          <w:rFonts w:ascii="Times New Roman" w:hAnsi="Times New Roman"/>
          <w:bCs/>
          <w:sz w:val="20"/>
          <w:szCs w:val="20"/>
        </w:rPr>
        <w:t xml:space="preserve">No items to report. </w:t>
      </w:r>
    </w:p>
    <w:p w14:paraId="2527D687" w14:textId="77777777" w:rsidR="00570061" w:rsidRDefault="00570061" w:rsidP="004A1423">
      <w:pPr>
        <w:pStyle w:val="ListParagraph"/>
        <w:spacing w:after="0" w:line="240" w:lineRule="auto"/>
        <w:ind w:left="360"/>
        <w:rPr>
          <w:rFonts w:ascii="Times New Roman" w:hAnsi="Times New Roman"/>
          <w:sz w:val="20"/>
          <w:szCs w:val="20"/>
        </w:rPr>
      </w:pPr>
    </w:p>
    <w:p w14:paraId="7CFE69C8" w14:textId="59DA627B" w:rsidR="00E15F22" w:rsidRDefault="00E15F22" w:rsidP="004A1423">
      <w:pPr>
        <w:pStyle w:val="ListParagraph"/>
        <w:spacing w:after="0" w:line="240" w:lineRule="auto"/>
        <w:ind w:left="360"/>
        <w:rPr>
          <w:rFonts w:ascii="Times New Roman" w:hAnsi="Times New Roman"/>
          <w:sz w:val="20"/>
          <w:szCs w:val="20"/>
        </w:rPr>
      </w:pPr>
      <w:r>
        <w:rPr>
          <w:rFonts w:ascii="Times New Roman" w:hAnsi="Times New Roman"/>
          <w:sz w:val="20"/>
          <w:szCs w:val="20"/>
        </w:rPr>
        <w:t xml:space="preserve">On a motion by Mr. </w:t>
      </w:r>
      <w:r w:rsidR="00C16CDE">
        <w:rPr>
          <w:rFonts w:ascii="Times New Roman" w:hAnsi="Times New Roman"/>
          <w:sz w:val="20"/>
          <w:szCs w:val="20"/>
        </w:rPr>
        <w:t>Kibler</w:t>
      </w:r>
      <w:r>
        <w:rPr>
          <w:rFonts w:ascii="Times New Roman" w:hAnsi="Times New Roman"/>
          <w:sz w:val="20"/>
          <w:szCs w:val="20"/>
        </w:rPr>
        <w:t xml:space="preserve"> seconded by Mr. </w:t>
      </w:r>
      <w:r w:rsidR="00C16CDE">
        <w:rPr>
          <w:rFonts w:ascii="Times New Roman" w:hAnsi="Times New Roman"/>
          <w:sz w:val="20"/>
          <w:szCs w:val="20"/>
        </w:rPr>
        <w:t>Newton</w:t>
      </w:r>
      <w:r>
        <w:rPr>
          <w:rFonts w:ascii="Times New Roman" w:hAnsi="Times New Roman"/>
          <w:sz w:val="20"/>
          <w:szCs w:val="20"/>
        </w:rPr>
        <w:t>, Council unanimously agreed to go into Executive Session</w:t>
      </w:r>
      <w:r w:rsidR="007C6470">
        <w:rPr>
          <w:rFonts w:ascii="Times New Roman" w:hAnsi="Times New Roman"/>
          <w:sz w:val="20"/>
          <w:szCs w:val="20"/>
        </w:rPr>
        <w:t xml:space="preserve"> at </w:t>
      </w:r>
      <w:r w:rsidR="00C16CDE">
        <w:rPr>
          <w:rFonts w:ascii="Times New Roman" w:hAnsi="Times New Roman"/>
          <w:sz w:val="20"/>
          <w:szCs w:val="20"/>
        </w:rPr>
        <w:t>7:45</w:t>
      </w:r>
      <w:r w:rsidR="007C6470">
        <w:rPr>
          <w:rFonts w:ascii="Times New Roman" w:hAnsi="Times New Roman"/>
          <w:sz w:val="20"/>
          <w:szCs w:val="20"/>
        </w:rPr>
        <w:t xml:space="preserve"> </w:t>
      </w:r>
      <w:r w:rsidR="000C6DB8">
        <w:rPr>
          <w:rFonts w:ascii="Times New Roman" w:hAnsi="Times New Roman"/>
          <w:sz w:val="20"/>
          <w:szCs w:val="20"/>
        </w:rPr>
        <w:t xml:space="preserve">pm. </w:t>
      </w:r>
    </w:p>
    <w:p w14:paraId="4614E748" w14:textId="77777777" w:rsidR="00E15F22" w:rsidRDefault="00E15F22" w:rsidP="004A1423">
      <w:pPr>
        <w:pStyle w:val="ListParagraph"/>
        <w:spacing w:after="0" w:line="240" w:lineRule="auto"/>
        <w:ind w:left="360"/>
        <w:rPr>
          <w:rFonts w:ascii="Times New Roman" w:hAnsi="Times New Roman"/>
          <w:sz w:val="20"/>
          <w:szCs w:val="20"/>
        </w:rPr>
      </w:pPr>
    </w:p>
    <w:p w14:paraId="0B3C82BF" w14:textId="77777777" w:rsidR="0093608C" w:rsidRDefault="0093608C" w:rsidP="004A1423">
      <w:pPr>
        <w:pStyle w:val="ListParagraph"/>
        <w:spacing w:after="0" w:line="240" w:lineRule="auto"/>
        <w:ind w:left="360"/>
        <w:rPr>
          <w:rFonts w:ascii="Times New Roman" w:hAnsi="Times New Roman"/>
          <w:sz w:val="20"/>
          <w:szCs w:val="20"/>
        </w:rPr>
      </w:pPr>
    </w:p>
    <w:p w14:paraId="1588A69A" w14:textId="77777777" w:rsidR="0093608C" w:rsidRDefault="0093608C" w:rsidP="004A1423">
      <w:pPr>
        <w:pStyle w:val="ListParagraph"/>
        <w:spacing w:after="0" w:line="240" w:lineRule="auto"/>
        <w:ind w:left="360"/>
        <w:rPr>
          <w:rFonts w:ascii="Times New Roman" w:hAnsi="Times New Roman"/>
          <w:sz w:val="20"/>
          <w:szCs w:val="20"/>
        </w:rPr>
      </w:pPr>
    </w:p>
    <w:p w14:paraId="6C2B1A25" w14:textId="77777777" w:rsidR="0093608C" w:rsidRDefault="0093608C" w:rsidP="004A1423">
      <w:pPr>
        <w:pStyle w:val="ListParagraph"/>
        <w:spacing w:after="0" w:line="240" w:lineRule="auto"/>
        <w:ind w:left="360"/>
        <w:rPr>
          <w:rFonts w:ascii="Times New Roman" w:hAnsi="Times New Roman"/>
          <w:sz w:val="20"/>
          <w:szCs w:val="20"/>
        </w:rPr>
      </w:pPr>
    </w:p>
    <w:p w14:paraId="54ECD2F3" w14:textId="77777777" w:rsidR="0093608C" w:rsidRDefault="0093608C" w:rsidP="004A1423">
      <w:pPr>
        <w:pStyle w:val="ListParagraph"/>
        <w:spacing w:after="0" w:line="240" w:lineRule="auto"/>
        <w:ind w:left="360"/>
        <w:rPr>
          <w:rFonts w:ascii="Times New Roman" w:hAnsi="Times New Roman"/>
          <w:sz w:val="20"/>
          <w:szCs w:val="20"/>
        </w:rPr>
      </w:pPr>
    </w:p>
    <w:p w14:paraId="00CD3245" w14:textId="77777777" w:rsidR="0093608C" w:rsidRDefault="0093608C" w:rsidP="004A1423">
      <w:pPr>
        <w:pStyle w:val="ListParagraph"/>
        <w:spacing w:after="0" w:line="240" w:lineRule="auto"/>
        <w:ind w:left="360"/>
        <w:rPr>
          <w:rFonts w:ascii="Times New Roman" w:hAnsi="Times New Roman"/>
          <w:sz w:val="20"/>
          <w:szCs w:val="20"/>
        </w:rPr>
      </w:pPr>
    </w:p>
    <w:p w14:paraId="29BDA2FF" w14:textId="77777777" w:rsidR="00E15F22" w:rsidRPr="00E15F22" w:rsidRDefault="00E15F22" w:rsidP="00E15F22">
      <w:pPr>
        <w:pStyle w:val="ListParagraph"/>
        <w:numPr>
          <w:ilvl w:val="0"/>
          <w:numId w:val="1"/>
        </w:numPr>
        <w:spacing w:after="0" w:line="240" w:lineRule="auto"/>
        <w:ind w:left="360"/>
        <w:rPr>
          <w:rFonts w:ascii="Times New Roman" w:hAnsi="Times New Roman"/>
          <w:b/>
          <w:bCs/>
          <w:sz w:val="20"/>
          <w:szCs w:val="20"/>
        </w:rPr>
      </w:pPr>
      <w:r w:rsidRPr="00E15F22">
        <w:rPr>
          <w:rFonts w:ascii="Times New Roman" w:hAnsi="Times New Roman"/>
          <w:b/>
          <w:bCs/>
          <w:sz w:val="20"/>
          <w:szCs w:val="20"/>
        </w:rPr>
        <w:lastRenderedPageBreak/>
        <w:t>Executive Session:</w:t>
      </w:r>
    </w:p>
    <w:p w14:paraId="7EADB9EA" w14:textId="77777777" w:rsidR="007038C2" w:rsidRPr="007038C2" w:rsidRDefault="007038C2" w:rsidP="007038C2">
      <w:pPr>
        <w:autoSpaceDE w:val="0"/>
        <w:autoSpaceDN w:val="0"/>
        <w:adjustRightInd w:val="0"/>
        <w:spacing w:after="0" w:line="240" w:lineRule="auto"/>
        <w:ind w:left="360"/>
        <w:rPr>
          <w:rFonts w:ascii="TimesNewRomanPSMT" w:hAnsi="TimesNewRomanPSMT" w:cs="TimesNewRomanPSMT"/>
          <w:sz w:val="20"/>
          <w:szCs w:val="20"/>
        </w:rPr>
      </w:pPr>
      <w:r w:rsidRPr="007038C2">
        <w:rPr>
          <w:rFonts w:ascii="TimesNewRomanPSMT" w:hAnsi="TimesNewRomanPSMT" w:cs="TimesNewRomanPSMT"/>
          <w:sz w:val="20"/>
          <w:szCs w:val="20"/>
        </w:rPr>
        <w:t>a. Discussion of contractual and personnel matters related to:</w:t>
      </w:r>
    </w:p>
    <w:p w14:paraId="69C24A1B" w14:textId="568AD83F" w:rsidR="007038C2" w:rsidRPr="007038C2" w:rsidRDefault="007038C2" w:rsidP="004C6848">
      <w:pPr>
        <w:autoSpaceDE w:val="0"/>
        <w:autoSpaceDN w:val="0"/>
        <w:adjustRightInd w:val="0"/>
        <w:spacing w:after="0" w:line="240" w:lineRule="auto"/>
        <w:ind w:left="900"/>
        <w:rPr>
          <w:rFonts w:ascii="TimesNewRomanPSMT" w:hAnsi="TimesNewRomanPSMT" w:cs="TimesNewRomanPSMT"/>
          <w:sz w:val="20"/>
          <w:szCs w:val="20"/>
        </w:rPr>
      </w:pPr>
      <w:proofErr w:type="spellStart"/>
      <w:r w:rsidRPr="007038C2">
        <w:rPr>
          <w:rFonts w:ascii="TimesNewRomanPSMT" w:hAnsi="TimesNewRomanPSMT" w:cs="TimesNewRomanPSMT"/>
          <w:sz w:val="20"/>
          <w:szCs w:val="20"/>
        </w:rPr>
        <w:t>i</w:t>
      </w:r>
      <w:proofErr w:type="spellEnd"/>
      <w:r w:rsidRPr="007038C2">
        <w:rPr>
          <w:rFonts w:ascii="TimesNewRomanPSMT" w:hAnsi="TimesNewRomanPSMT" w:cs="TimesNewRomanPSMT"/>
          <w:sz w:val="20"/>
          <w:szCs w:val="20"/>
        </w:rPr>
        <w:t>. City Administrator’s Employment Contract and annual evaluation</w:t>
      </w:r>
    </w:p>
    <w:p w14:paraId="5DA1D0A3" w14:textId="77777777" w:rsidR="007038C2" w:rsidRDefault="007038C2" w:rsidP="004C6848">
      <w:pPr>
        <w:autoSpaceDE w:val="0"/>
        <w:autoSpaceDN w:val="0"/>
        <w:adjustRightInd w:val="0"/>
        <w:spacing w:after="0" w:line="240" w:lineRule="auto"/>
        <w:ind w:left="900"/>
        <w:rPr>
          <w:rFonts w:ascii="TimesNewRomanPSMT" w:hAnsi="TimesNewRomanPSMT" w:cs="TimesNewRomanPSMT"/>
          <w:sz w:val="20"/>
          <w:szCs w:val="20"/>
        </w:rPr>
      </w:pPr>
      <w:r w:rsidRPr="007038C2">
        <w:rPr>
          <w:rFonts w:ascii="TimesNewRomanPSMT" w:hAnsi="TimesNewRomanPSMT" w:cs="TimesNewRomanPSMT"/>
          <w:sz w:val="20"/>
          <w:szCs w:val="20"/>
        </w:rPr>
        <w:t>ii. Reappointment of Municipal Judge</w:t>
      </w:r>
    </w:p>
    <w:p w14:paraId="71AE7F05" w14:textId="77777777" w:rsidR="004C6848" w:rsidRPr="007038C2" w:rsidRDefault="004C6848" w:rsidP="004C6848">
      <w:pPr>
        <w:autoSpaceDE w:val="0"/>
        <w:autoSpaceDN w:val="0"/>
        <w:adjustRightInd w:val="0"/>
        <w:spacing w:after="0" w:line="240" w:lineRule="auto"/>
        <w:ind w:left="900"/>
        <w:rPr>
          <w:rFonts w:ascii="TimesNewRomanPSMT" w:hAnsi="TimesNewRomanPSMT" w:cs="TimesNewRomanPSMT"/>
          <w:sz w:val="20"/>
          <w:szCs w:val="20"/>
        </w:rPr>
      </w:pPr>
    </w:p>
    <w:p w14:paraId="23CDED76" w14:textId="77777777" w:rsidR="007038C2" w:rsidRDefault="007038C2" w:rsidP="007038C2">
      <w:pPr>
        <w:autoSpaceDE w:val="0"/>
        <w:autoSpaceDN w:val="0"/>
        <w:adjustRightInd w:val="0"/>
        <w:spacing w:after="0" w:line="240" w:lineRule="auto"/>
        <w:ind w:left="360"/>
        <w:rPr>
          <w:rFonts w:ascii="TimesNewRomanPSMT" w:hAnsi="TimesNewRomanPSMT" w:cs="TimesNewRomanPSMT"/>
          <w:sz w:val="20"/>
          <w:szCs w:val="20"/>
        </w:rPr>
      </w:pPr>
      <w:r w:rsidRPr="007038C2">
        <w:rPr>
          <w:rFonts w:ascii="TimesNewRomanPSMT" w:hAnsi="TimesNewRomanPSMT" w:cs="TimesNewRomanPSMT"/>
          <w:sz w:val="20"/>
          <w:szCs w:val="20"/>
        </w:rPr>
        <w:t>b. Discussion of contractual matters related to a contract for marketing services with NP Strategies</w:t>
      </w:r>
    </w:p>
    <w:p w14:paraId="4C96B380" w14:textId="77777777" w:rsidR="004C6848" w:rsidRPr="007038C2" w:rsidRDefault="004C6848" w:rsidP="007038C2">
      <w:pPr>
        <w:autoSpaceDE w:val="0"/>
        <w:autoSpaceDN w:val="0"/>
        <w:adjustRightInd w:val="0"/>
        <w:spacing w:after="0" w:line="240" w:lineRule="auto"/>
        <w:ind w:left="360"/>
        <w:rPr>
          <w:rFonts w:ascii="TimesNewRomanPSMT" w:hAnsi="TimesNewRomanPSMT" w:cs="TimesNewRomanPSMT"/>
          <w:sz w:val="20"/>
          <w:szCs w:val="20"/>
        </w:rPr>
      </w:pPr>
    </w:p>
    <w:p w14:paraId="2E1B7F17" w14:textId="77777777" w:rsidR="007038C2" w:rsidRPr="007038C2" w:rsidRDefault="007038C2" w:rsidP="007038C2">
      <w:pPr>
        <w:autoSpaceDE w:val="0"/>
        <w:autoSpaceDN w:val="0"/>
        <w:adjustRightInd w:val="0"/>
        <w:spacing w:after="0" w:line="240" w:lineRule="auto"/>
        <w:ind w:left="360"/>
        <w:rPr>
          <w:rFonts w:ascii="TimesNewRomanPSMT" w:hAnsi="TimesNewRomanPSMT" w:cs="TimesNewRomanPSMT"/>
          <w:sz w:val="20"/>
          <w:szCs w:val="20"/>
        </w:rPr>
      </w:pPr>
      <w:r w:rsidRPr="007038C2">
        <w:rPr>
          <w:rFonts w:ascii="TimesNewRomanPSMT" w:hAnsi="TimesNewRomanPSMT" w:cs="TimesNewRomanPSMT"/>
          <w:sz w:val="20"/>
          <w:szCs w:val="20"/>
        </w:rPr>
        <w:t>c. Receipt of legal advice regarding participation in proposed settlement of opioid class action litigation</w:t>
      </w:r>
    </w:p>
    <w:p w14:paraId="6FE76A2C" w14:textId="5A74AA7A" w:rsidR="007038C2" w:rsidRDefault="004C6848" w:rsidP="007038C2">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w:t>
      </w:r>
      <w:r w:rsidR="007038C2" w:rsidRPr="007038C2">
        <w:rPr>
          <w:rFonts w:ascii="TimesNewRomanPSMT" w:hAnsi="TimesNewRomanPSMT" w:cs="TimesNewRomanPSMT"/>
          <w:sz w:val="20"/>
          <w:szCs w:val="20"/>
        </w:rPr>
        <w:t>(Purdue/Sackler Settlement and Secondary Manufacturers National Opioid Settlement)</w:t>
      </w:r>
    </w:p>
    <w:p w14:paraId="10C6535D" w14:textId="77777777" w:rsidR="004C6848" w:rsidRPr="007038C2" w:rsidRDefault="004C6848" w:rsidP="007038C2">
      <w:pPr>
        <w:autoSpaceDE w:val="0"/>
        <w:autoSpaceDN w:val="0"/>
        <w:adjustRightInd w:val="0"/>
        <w:spacing w:after="0" w:line="240" w:lineRule="auto"/>
        <w:ind w:left="360"/>
        <w:rPr>
          <w:rFonts w:ascii="TimesNewRomanPSMT" w:hAnsi="TimesNewRomanPSMT" w:cs="TimesNewRomanPSMT"/>
          <w:sz w:val="20"/>
          <w:szCs w:val="20"/>
        </w:rPr>
      </w:pPr>
    </w:p>
    <w:p w14:paraId="2C3A2DD6" w14:textId="1BE10B81" w:rsidR="00DE48B1" w:rsidRDefault="007038C2" w:rsidP="007038C2">
      <w:pPr>
        <w:pStyle w:val="Default"/>
        <w:ind w:left="360"/>
        <w:rPr>
          <w:rFonts w:ascii="TimesNewRomanPSMT" w:hAnsi="TimesNewRomanPSMT" w:cs="TimesNewRomanPSMT"/>
          <w:sz w:val="20"/>
          <w:szCs w:val="20"/>
        </w:rPr>
      </w:pPr>
      <w:r w:rsidRPr="007038C2">
        <w:rPr>
          <w:rFonts w:ascii="TimesNewRomanPSMT" w:hAnsi="TimesNewRomanPSMT" w:cs="TimesNewRomanPSMT"/>
          <w:sz w:val="20"/>
          <w:szCs w:val="20"/>
        </w:rPr>
        <w:t>d. Receipt of legal advice related to draft Unified Development Ordinance update</w:t>
      </w:r>
    </w:p>
    <w:p w14:paraId="6DA36A9C" w14:textId="77777777" w:rsidR="004C6848" w:rsidRPr="007038C2" w:rsidRDefault="004C6848" w:rsidP="007038C2">
      <w:pPr>
        <w:pStyle w:val="Default"/>
        <w:ind w:left="360"/>
        <w:rPr>
          <w:sz w:val="20"/>
          <w:szCs w:val="20"/>
        </w:rPr>
      </w:pPr>
    </w:p>
    <w:p w14:paraId="30C3E17A" w14:textId="6C57D98C" w:rsidR="00E15F22" w:rsidRPr="00E15F22" w:rsidRDefault="00E15F22" w:rsidP="00E15F22">
      <w:pPr>
        <w:pStyle w:val="ListParagraph"/>
        <w:spacing w:after="0" w:line="240" w:lineRule="auto"/>
        <w:ind w:left="360"/>
        <w:rPr>
          <w:rFonts w:ascii="Times New Roman" w:hAnsi="Times New Roman"/>
          <w:b/>
          <w:bCs/>
          <w:sz w:val="20"/>
          <w:szCs w:val="20"/>
        </w:rPr>
      </w:pPr>
      <w:r w:rsidRPr="00E15F22">
        <w:rPr>
          <w:rFonts w:ascii="Times New Roman" w:hAnsi="Times New Roman"/>
          <w:b/>
          <w:bCs/>
          <w:sz w:val="20"/>
          <w:szCs w:val="20"/>
        </w:rPr>
        <w:t xml:space="preserve">NOTE: Items discussed in Executive Session may result in action by City Council upon its return to general session. </w:t>
      </w:r>
    </w:p>
    <w:p w14:paraId="45C11DD9" w14:textId="77777777" w:rsidR="00E15F22" w:rsidRPr="004A7E5E" w:rsidRDefault="00E15F22" w:rsidP="004A1423">
      <w:pPr>
        <w:pStyle w:val="ListParagraph"/>
        <w:spacing w:after="0" w:line="240" w:lineRule="auto"/>
        <w:ind w:left="360"/>
        <w:rPr>
          <w:rFonts w:ascii="Times New Roman" w:hAnsi="Times New Roman"/>
          <w:sz w:val="20"/>
          <w:szCs w:val="20"/>
        </w:rPr>
      </w:pPr>
    </w:p>
    <w:p w14:paraId="516E758C" w14:textId="611E85A0" w:rsidR="00E15F22" w:rsidRDefault="00E15F22" w:rsidP="00990CB6">
      <w:pPr>
        <w:spacing w:after="0" w:line="240" w:lineRule="auto"/>
        <w:ind w:left="360"/>
        <w:rPr>
          <w:rFonts w:ascii="Times New Roman" w:hAnsi="Times New Roman"/>
          <w:sz w:val="20"/>
          <w:szCs w:val="20"/>
        </w:rPr>
      </w:pPr>
      <w:r w:rsidRPr="00C90691">
        <w:rPr>
          <w:rFonts w:ascii="Times New Roman" w:hAnsi="Times New Roman"/>
          <w:sz w:val="20"/>
          <w:szCs w:val="20"/>
        </w:rPr>
        <w:t>On a motion by Mr.</w:t>
      </w:r>
      <w:r w:rsidR="00C90691">
        <w:rPr>
          <w:rFonts w:ascii="Times New Roman" w:hAnsi="Times New Roman"/>
          <w:sz w:val="20"/>
          <w:szCs w:val="20"/>
        </w:rPr>
        <w:t xml:space="preserve"> </w:t>
      </w:r>
      <w:r w:rsidR="0093608C">
        <w:rPr>
          <w:rFonts w:ascii="Times New Roman" w:hAnsi="Times New Roman"/>
          <w:sz w:val="20"/>
          <w:szCs w:val="20"/>
        </w:rPr>
        <w:t>Oliver</w:t>
      </w:r>
      <w:r w:rsidR="009C083C" w:rsidRPr="00C90691">
        <w:rPr>
          <w:rFonts w:ascii="Times New Roman" w:hAnsi="Times New Roman"/>
          <w:sz w:val="20"/>
          <w:szCs w:val="20"/>
        </w:rPr>
        <w:t xml:space="preserve"> </w:t>
      </w:r>
      <w:r w:rsidRPr="00C90691">
        <w:rPr>
          <w:rFonts w:ascii="Times New Roman" w:hAnsi="Times New Roman"/>
          <w:sz w:val="20"/>
          <w:szCs w:val="20"/>
        </w:rPr>
        <w:t>seconded by Mr.</w:t>
      </w:r>
      <w:r w:rsidR="00332242" w:rsidRPr="00C90691">
        <w:rPr>
          <w:rFonts w:ascii="Times New Roman" w:hAnsi="Times New Roman"/>
          <w:sz w:val="20"/>
          <w:szCs w:val="20"/>
        </w:rPr>
        <w:t xml:space="preserve"> </w:t>
      </w:r>
      <w:r w:rsidR="0093608C">
        <w:rPr>
          <w:rFonts w:ascii="Times New Roman" w:hAnsi="Times New Roman"/>
          <w:sz w:val="20"/>
          <w:szCs w:val="20"/>
        </w:rPr>
        <w:t>Kible</w:t>
      </w:r>
      <w:r w:rsidR="00C90691">
        <w:rPr>
          <w:rFonts w:ascii="Times New Roman" w:hAnsi="Times New Roman"/>
          <w:sz w:val="20"/>
          <w:szCs w:val="20"/>
        </w:rPr>
        <w:t>r</w:t>
      </w:r>
      <w:r w:rsidR="00332242" w:rsidRPr="00C90691">
        <w:rPr>
          <w:rFonts w:ascii="Times New Roman" w:hAnsi="Times New Roman"/>
          <w:sz w:val="20"/>
          <w:szCs w:val="20"/>
        </w:rPr>
        <w:t xml:space="preserve">, </w:t>
      </w:r>
      <w:r w:rsidRPr="00C90691">
        <w:rPr>
          <w:rFonts w:ascii="Times New Roman" w:hAnsi="Times New Roman"/>
          <w:sz w:val="20"/>
          <w:szCs w:val="20"/>
        </w:rPr>
        <w:t>Council unanimously agreed to return to general session.</w:t>
      </w:r>
      <w:r>
        <w:rPr>
          <w:rFonts w:ascii="Times New Roman" w:hAnsi="Times New Roman"/>
          <w:sz w:val="20"/>
          <w:szCs w:val="20"/>
        </w:rPr>
        <w:t xml:space="preserve"> </w:t>
      </w:r>
    </w:p>
    <w:p w14:paraId="7605A721" w14:textId="77777777" w:rsidR="0093608C" w:rsidRDefault="0093608C" w:rsidP="00990CB6">
      <w:pPr>
        <w:spacing w:after="0" w:line="240" w:lineRule="auto"/>
        <w:ind w:left="360"/>
        <w:rPr>
          <w:rFonts w:ascii="Times New Roman" w:hAnsi="Times New Roman"/>
          <w:sz w:val="20"/>
          <w:szCs w:val="20"/>
        </w:rPr>
      </w:pPr>
    </w:p>
    <w:p w14:paraId="30BF44DC" w14:textId="2EA7DEB0" w:rsidR="007F4C3E" w:rsidRDefault="0093608C" w:rsidP="007F4C3E">
      <w:pPr>
        <w:spacing w:after="0" w:line="240" w:lineRule="auto"/>
        <w:ind w:left="360"/>
        <w:rPr>
          <w:rFonts w:ascii="Times New Roman" w:hAnsi="Times New Roman"/>
          <w:sz w:val="20"/>
          <w:szCs w:val="20"/>
        </w:rPr>
      </w:pPr>
      <w:r>
        <w:rPr>
          <w:rFonts w:ascii="Times New Roman" w:hAnsi="Times New Roman"/>
          <w:sz w:val="20"/>
          <w:szCs w:val="20"/>
        </w:rPr>
        <w:t xml:space="preserve">On a motion by Mr. Newton seconded by Mr. Oliver, Council unanimously agreed to extend the City Administrator’s current contract for two months to expire on December 15, 2025, and authorized the </w:t>
      </w:r>
      <w:proofErr w:type="gramStart"/>
      <w:r>
        <w:rPr>
          <w:rFonts w:ascii="Times New Roman" w:hAnsi="Times New Roman"/>
          <w:sz w:val="20"/>
          <w:szCs w:val="20"/>
        </w:rPr>
        <w:t>Mayor</w:t>
      </w:r>
      <w:proofErr w:type="gramEnd"/>
      <w:r>
        <w:rPr>
          <w:rFonts w:ascii="Times New Roman" w:hAnsi="Times New Roman"/>
          <w:sz w:val="20"/>
          <w:szCs w:val="20"/>
        </w:rPr>
        <w:t xml:space="preserve"> to execute the amendment. </w:t>
      </w:r>
    </w:p>
    <w:p w14:paraId="7D413203" w14:textId="77777777" w:rsidR="007F4C3E" w:rsidRDefault="007F4C3E" w:rsidP="007F4C3E">
      <w:pPr>
        <w:spacing w:after="0" w:line="240" w:lineRule="auto"/>
        <w:ind w:left="360"/>
        <w:rPr>
          <w:rFonts w:ascii="Times New Roman" w:hAnsi="Times New Roman"/>
          <w:sz w:val="20"/>
          <w:szCs w:val="20"/>
        </w:rPr>
      </w:pPr>
    </w:p>
    <w:p w14:paraId="344FAD34" w14:textId="7916DF79" w:rsidR="007F4C3E" w:rsidRDefault="007F4C3E" w:rsidP="007F4C3E">
      <w:pPr>
        <w:spacing w:after="0" w:line="240" w:lineRule="auto"/>
        <w:ind w:left="360"/>
        <w:rPr>
          <w:rFonts w:ascii="Times New Roman" w:hAnsi="Times New Roman"/>
          <w:sz w:val="20"/>
          <w:szCs w:val="20"/>
        </w:rPr>
      </w:pPr>
      <w:r>
        <w:rPr>
          <w:rFonts w:ascii="Times New Roman" w:hAnsi="Times New Roman"/>
          <w:sz w:val="20"/>
          <w:szCs w:val="20"/>
        </w:rPr>
        <w:t xml:space="preserve">On a motion by Mr. Newton seconded by Mr. Kibler, Council unanimously approved the city’s participation in proposed settlement in the opioid class action litigation and the secondary manufacturers national opioid settlement and authorized the city attorney to execute the participation documents.  </w:t>
      </w:r>
    </w:p>
    <w:p w14:paraId="790EEEB3" w14:textId="77777777" w:rsidR="007F4C3E" w:rsidRDefault="007F4C3E" w:rsidP="007F4C3E">
      <w:pPr>
        <w:spacing w:after="0" w:line="240" w:lineRule="auto"/>
        <w:ind w:left="360"/>
        <w:rPr>
          <w:rFonts w:ascii="Times New Roman" w:hAnsi="Times New Roman"/>
          <w:sz w:val="20"/>
          <w:szCs w:val="20"/>
        </w:rPr>
      </w:pPr>
    </w:p>
    <w:p w14:paraId="7B3FE350" w14:textId="49289101" w:rsidR="00372A95" w:rsidRPr="00981D70" w:rsidRDefault="001903D1" w:rsidP="007F4C3E">
      <w:pPr>
        <w:spacing w:after="0" w:line="240" w:lineRule="auto"/>
        <w:ind w:left="360"/>
        <w:rPr>
          <w:rFonts w:ascii="Times New Roman" w:hAnsi="Times New Roman"/>
          <w:b/>
          <w:bCs/>
          <w:sz w:val="20"/>
          <w:szCs w:val="20"/>
        </w:rPr>
      </w:pPr>
      <w:r>
        <w:rPr>
          <w:rFonts w:ascii="Times New Roman" w:hAnsi="Times New Roman"/>
          <w:b/>
          <w:bCs/>
          <w:sz w:val="20"/>
          <w:szCs w:val="20"/>
        </w:rPr>
        <w:t>1</w:t>
      </w:r>
      <w:r w:rsidR="00E15F22">
        <w:rPr>
          <w:rFonts w:ascii="Times New Roman" w:hAnsi="Times New Roman"/>
          <w:b/>
          <w:bCs/>
          <w:sz w:val="20"/>
          <w:szCs w:val="20"/>
        </w:rPr>
        <w:t>2</w:t>
      </w:r>
      <w:r w:rsidR="001C7D0A" w:rsidRPr="00981D70">
        <w:rPr>
          <w:rFonts w:ascii="Times New Roman" w:hAnsi="Times New Roman"/>
          <w:b/>
          <w:bCs/>
          <w:sz w:val="20"/>
          <w:szCs w:val="20"/>
        </w:rPr>
        <w:t xml:space="preserve">. </w:t>
      </w:r>
      <w:r w:rsidR="007C3FD8" w:rsidRPr="00981D70">
        <w:rPr>
          <w:rFonts w:ascii="Times New Roman" w:hAnsi="Times New Roman"/>
          <w:b/>
          <w:bCs/>
          <w:sz w:val="20"/>
          <w:szCs w:val="20"/>
        </w:rPr>
        <w:t xml:space="preserve">  </w:t>
      </w:r>
      <w:r w:rsidR="001C7D0A" w:rsidRPr="00981D70">
        <w:rPr>
          <w:rFonts w:ascii="Times New Roman" w:hAnsi="Times New Roman"/>
          <w:b/>
          <w:bCs/>
          <w:sz w:val="20"/>
          <w:szCs w:val="20"/>
        </w:rPr>
        <w:t>Adjourn</w:t>
      </w:r>
    </w:p>
    <w:p w14:paraId="2B2EBAC6" w14:textId="4AD47AD9" w:rsidR="00E15F22" w:rsidRPr="00E15F22" w:rsidRDefault="00F64B5B" w:rsidP="00E15F22">
      <w:pPr>
        <w:spacing w:after="0" w:line="240" w:lineRule="auto"/>
        <w:rPr>
          <w:rFonts w:ascii="Times New Roman" w:hAnsi="Times New Roman"/>
          <w:sz w:val="20"/>
          <w:szCs w:val="20"/>
        </w:rPr>
      </w:pPr>
      <w:r>
        <w:rPr>
          <w:rFonts w:ascii="Times New Roman" w:hAnsi="Times New Roman"/>
          <w:sz w:val="20"/>
          <w:szCs w:val="20"/>
        </w:rPr>
        <w:t xml:space="preserve">        </w:t>
      </w:r>
      <w:r w:rsidRPr="00C90691">
        <w:rPr>
          <w:rFonts w:ascii="Times New Roman" w:hAnsi="Times New Roman"/>
          <w:sz w:val="20"/>
          <w:szCs w:val="20"/>
        </w:rPr>
        <w:t xml:space="preserve">On a motion by Mr. </w:t>
      </w:r>
      <w:r w:rsidR="00C90691">
        <w:rPr>
          <w:rFonts w:ascii="Times New Roman" w:hAnsi="Times New Roman"/>
          <w:sz w:val="20"/>
          <w:szCs w:val="20"/>
        </w:rPr>
        <w:t>Oliver</w:t>
      </w:r>
      <w:r w:rsidRPr="00C90691">
        <w:rPr>
          <w:rFonts w:ascii="Times New Roman" w:hAnsi="Times New Roman"/>
          <w:sz w:val="20"/>
          <w:szCs w:val="20"/>
        </w:rPr>
        <w:t xml:space="preserve"> seconded by Mr. </w:t>
      </w:r>
      <w:r w:rsidR="007F4C3E">
        <w:rPr>
          <w:rFonts w:ascii="Times New Roman" w:hAnsi="Times New Roman"/>
          <w:sz w:val="20"/>
          <w:szCs w:val="20"/>
        </w:rPr>
        <w:t>Newton</w:t>
      </w:r>
      <w:r w:rsidRPr="00C90691">
        <w:rPr>
          <w:rFonts w:ascii="Times New Roman" w:hAnsi="Times New Roman"/>
          <w:sz w:val="20"/>
          <w:szCs w:val="20"/>
        </w:rPr>
        <w:t xml:space="preserve">, Council unanimously agreed to adjourn at </w:t>
      </w:r>
      <w:r w:rsidR="007F4C3E">
        <w:rPr>
          <w:rFonts w:ascii="Times New Roman" w:hAnsi="Times New Roman"/>
          <w:sz w:val="20"/>
          <w:szCs w:val="20"/>
        </w:rPr>
        <w:t>8:40</w:t>
      </w:r>
      <w:r w:rsidRPr="00C90691">
        <w:rPr>
          <w:rFonts w:ascii="Times New Roman" w:hAnsi="Times New Roman"/>
          <w:sz w:val="20"/>
          <w:szCs w:val="20"/>
        </w:rPr>
        <w:t xml:space="preserve"> pm.</w:t>
      </w:r>
    </w:p>
    <w:p w14:paraId="472A7B07" w14:textId="77777777" w:rsidR="00F64B5B" w:rsidRPr="00981D70" w:rsidRDefault="00F64B5B" w:rsidP="00F64B5B">
      <w:pPr>
        <w:spacing w:after="0" w:line="240" w:lineRule="auto"/>
        <w:rPr>
          <w:rFonts w:ascii="Times New Roman" w:hAnsi="Times New Roman"/>
          <w:sz w:val="20"/>
          <w:szCs w:val="20"/>
        </w:rPr>
      </w:pPr>
    </w:p>
    <w:p w14:paraId="5D00626E" w14:textId="5A1637BB" w:rsidR="00CF57E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Respectfully submitted,</w:t>
      </w:r>
    </w:p>
    <w:p w14:paraId="72CD053A" w14:textId="6C7F87A1" w:rsidR="00C660C9" w:rsidRPr="00981D70" w:rsidRDefault="00C660C9" w:rsidP="00CF57E9">
      <w:pPr>
        <w:spacing w:after="0" w:line="240" w:lineRule="auto"/>
        <w:rPr>
          <w:rFonts w:ascii="Times New Roman" w:hAnsi="Times New Roman"/>
          <w:sz w:val="20"/>
          <w:szCs w:val="20"/>
        </w:rPr>
      </w:pPr>
    </w:p>
    <w:p w14:paraId="738325C5" w14:textId="77777777" w:rsidR="00911720" w:rsidRPr="00981D70" w:rsidRDefault="00911720" w:rsidP="00CF57E9">
      <w:pPr>
        <w:spacing w:after="0" w:line="240" w:lineRule="auto"/>
        <w:rPr>
          <w:rFonts w:ascii="Times New Roman" w:hAnsi="Times New Roman"/>
          <w:sz w:val="20"/>
          <w:szCs w:val="20"/>
        </w:rPr>
      </w:pPr>
    </w:p>
    <w:p w14:paraId="3E4E7828" w14:textId="77777777" w:rsidR="00C660C9" w:rsidRPr="00981D70" w:rsidRDefault="00C660C9" w:rsidP="00CF57E9">
      <w:pPr>
        <w:spacing w:after="0" w:line="240" w:lineRule="auto"/>
        <w:rPr>
          <w:rFonts w:ascii="Times New Roman" w:hAnsi="Times New Roman"/>
          <w:sz w:val="20"/>
          <w:szCs w:val="20"/>
        </w:rPr>
      </w:pPr>
    </w:p>
    <w:p w14:paraId="63647A8F" w14:textId="77777777"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Maria Queen</w:t>
      </w:r>
    </w:p>
    <w:p w14:paraId="20BEAC99" w14:textId="6450B9BD" w:rsidR="00FB03CA"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Administrative </w:t>
      </w:r>
      <w:r w:rsidR="00A215DB" w:rsidRPr="00981D70">
        <w:rPr>
          <w:rFonts w:ascii="Times New Roman" w:hAnsi="Times New Roman"/>
          <w:sz w:val="20"/>
          <w:szCs w:val="20"/>
        </w:rPr>
        <w:t>Coordinator</w:t>
      </w:r>
    </w:p>
    <w:p w14:paraId="4DF02B98" w14:textId="77777777" w:rsidR="00C660C9"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City of Forest </w:t>
      </w:r>
      <w:r w:rsidR="00FB03CA" w:rsidRPr="00981D70">
        <w:rPr>
          <w:rFonts w:ascii="Times New Roman" w:hAnsi="Times New Roman"/>
          <w:sz w:val="20"/>
          <w:szCs w:val="20"/>
        </w:rPr>
        <w:t>Acres</w:t>
      </w:r>
    </w:p>
    <w:p w14:paraId="15703A41" w14:textId="77777777" w:rsidR="00856270" w:rsidRDefault="00856270" w:rsidP="00CF57E9">
      <w:pPr>
        <w:spacing w:after="0" w:line="240" w:lineRule="auto"/>
        <w:rPr>
          <w:rFonts w:ascii="Times New Roman" w:hAnsi="Times New Roman"/>
          <w:sz w:val="20"/>
          <w:szCs w:val="20"/>
        </w:rPr>
      </w:pPr>
    </w:p>
    <w:p w14:paraId="3FD279A9" w14:textId="77777777" w:rsidR="00856270" w:rsidRDefault="00856270" w:rsidP="00CF57E9">
      <w:pPr>
        <w:spacing w:after="0" w:line="240" w:lineRule="auto"/>
        <w:rPr>
          <w:rFonts w:ascii="Times New Roman" w:hAnsi="Times New Roman"/>
          <w:sz w:val="20"/>
          <w:szCs w:val="20"/>
        </w:rPr>
      </w:pPr>
    </w:p>
    <w:p w14:paraId="6ACA975C" w14:textId="77777777" w:rsidR="00856270" w:rsidRDefault="00856270" w:rsidP="00CF57E9">
      <w:pPr>
        <w:spacing w:after="0" w:line="240" w:lineRule="auto"/>
        <w:rPr>
          <w:rFonts w:ascii="Times New Roman" w:hAnsi="Times New Roman"/>
          <w:sz w:val="20"/>
          <w:szCs w:val="20"/>
        </w:rPr>
      </w:pPr>
    </w:p>
    <w:p w14:paraId="00F6A33D" w14:textId="77777777" w:rsidR="00856270" w:rsidRDefault="00856270" w:rsidP="00CF57E9">
      <w:pPr>
        <w:spacing w:after="0" w:line="240" w:lineRule="auto"/>
        <w:rPr>
          <w:rFonts w:ascii="Times New Roman" w:hAnsi="Times New Roman"/>
          <w:sz w:val="20"/>
          <w:szCs w:val="20"/>
        </w:rPr>
      </w:pPr>
    </w:p>
    <w:p w14:paraId="24C79738" w14:textId="77777777" w:rsidR="00856270" w:rsidRDefault="00856270" w:rsidP="00CF57E9">
      <w:pPr>
        <w:spacing w:after="0" w:line="240" w:lineRule="auto"/>
        <w:rPr>
          <w:rFonts w:ascii="Times New Roman" w:hAnsi="Times New Roman"/>
          <w:sz w:val="20"/>
          <w:szCs w:val="20"/>
        </w:rPr>
      </w:pPr>
    </w:p>
    <w:p w14:paraId="78B67547" w14:textId="77777777" w:rsidR="00856270" w:rsidRDefault="00856270" w:rsidP="00CF57E9">
      <w:pPr>
        <w:spacing w:after="0" w:line="240" w:lineRule="auto"/>
        <w:rPr>
          <w:rFonts w:ascii="Times New Roman" w:hAnsi="Times New Roman"/>
          <w:sz w:val="20"/>
          <w:szCs w:val="20"/>
        </w:rPr>
      </w:pPr>
    </w:p>
    <w:p w14:paraId="3D5198D4" w14:textId="77777777" w:rsidR="00856270" w:rsidRDefault="00856270" w:rsidP="00CF57E9">
      <w:pPr>
        <w:spacing w:after="0" w:line="240" w:lineRule="auto"/>
        <w:rPr>
          <w:rFonts w:ascii="Times New Roman" w:hAnsi="Times New Roman"/>
          <w:sz w:val="20"/>
          <w:szCs w:val="20"/>
        </w:rPr>
      </w:pPr>
    </w:p>
    <w:p w14:paraId="640B4222" w14:textId="77777777" w:rsidR="00856270" w:rsidRDefault="00856270" w:rsidP="00CF57E9">
      <w:pPr>
        <w:spacing w:after="0" w:line="240" w:lineRule="auto"/>
        <w:rPr>
          <w:rFonts w:ascii="Times New Roman" w:hAnsi="Times New Roman"/>
          <w:sz w:val="20"/>
          <w:szCs w:val="20"/>
        </w:rPr>
      </w:pPr>
    </w:p>
    <w:p w14:paraId="395A3454" w14:textId="77777777" w:rsidR="00856270" w:rsidRDefault="00856270" w:rsidP="00CF57E9">
      <w:pPr>
        <w:spacing w:after="0" w:line="240" w:lineRule="auto"/>
        <w:rPr>
          <w:rFonts w:ascii="Times New Roman" w:hAnsi="Times New Roman"/>
          <w:sz w:val="20"/>
          <w:szCs w:val="20"/>
        </w:rPr>
      </w:pPr>
    </w:p>
    <w:p w14:paraId="27262D9C" w14:textId="77777777" w:rsidR="00856270" w:rsidRDefault="00856270" w:rsidP="00CF57E9">
      <w:pPr>
        <w:spacing w:after="0" w:line="240" w:lineRule="auto"/>
        <w:rPr>
          <w:rFonts w:ascii="Times New Roman" w:hAnsi="Times New Roman"/>
          <w:sz w:val="20"/>
          <w:szCs w:val="20"/>
        </w:rPr>
      </w:pPr>
    </w:p>
    <w:p w14:paraId="55A7EAD0" w14:textId="77777777" w:rsidR="00856270" w:rsidRDefault="00856270" w:rsidP="00CF57E9">
      <w:pPr>
        <w:spacing w:after="0" w:line="240" w:lineRule="auto"/>
        <w:rPr>
          <w:rFonts w:ascii="Times New Roman" w:hAnsi="Times New Roman"/>
          <w:sz w:val="20"/>
          <w:szCs w:val="20"/>
        </w:rPr>
      </w:pPr>
    </w:p>
    <w:p w14:paraId="55B51AF2" w14:textId="77777777" w:rsidR="00856270" w:rsidRDefault="00856270" w:rsidP="00CF57E9">
      <w:pPr>
        <w:spacing w:after="0" w:line="240" w:lineRule="auto"/>
        <w:rPr>
          <w:rFonts w:ascii="Times New Roman" w:hAnsi="Times New Roman"/>
          <w:sz w:val="20"/>
          <w:szCs w:val="20"/>
        </w:rPr>
      </w:pPr>
    </w:p>
    <w:p w14:paraId="2CA9E5AA" w14:textId="77777777" w:rsidR="00856270" w:rsidRDefault="00856270" w:rsidP="00CF57E9">
      <w:pPr>
        <w:spacing w:after="0" w:line="240" w:lineRule="auto"/>
        <w:rPr>
          <w:rFonts w:ascii="Times New Roman" w:hAnsi="Times New Roman"/>
          <w:sz w:val="20"/>
          <w:szCs w:val="20"/>
        </w:rPr>
      </w:pPr>
    </w:p>
    <w:p w14:paraId="0167C3D0" w14:textId="77777777" w:rsidR="00856270" w:rsidRDefault="00856270" w:rsidP="00CF57E9">
      <w:pPr>
        <w:spacing w:after="0" w:line="240" w:lineRule="auto"/>
        <w:rPr>
          <w:rFonts w:ascii="Times New Roman" w:hAnsi="Times New Roman"/>
          <w:sz w:val="20"/>
          <w:szCs w:val="20"/>
        </w:rPr>
      </w:pPr>
    </w:p>
    <w:p w14:paraId="2E0640A3" w14:textId="77777777" w:rsidR="00856270" w:rsidRDefault="00856270" w:rsidP="00CF57E9">
      <w:pPr>
        <w:spacing w:after="0" w:line="240" w:lineRule="auto"/>
        <w:rPr>
          <w:rFonts w:ascii="Times New Roman" w:hAnsi="Times New Roman"/>
          <w:sz w:val="20"/>
          <w:szCs w:val="20"/>
        </w:rPr>
      </w:pPr>
    </w:p>
    <w:p w14:paraId="7E78ACC4" w14:textId="77777777" w:rsidR="00856270" w:rsidRDefault="00856270" w:rsidP="00CF57E9">
      <w:pPr>
        <w:spacing w:after="0" w:line="240" w:lineRule="auto"/>
        <w:rPr>
          <w:rFonts w:ascii="Times New Roman" w:hAnsi="Times New Roman"/>
          <w:sz w:val="20"/>
          <w:szCs w:val="20"/>
        </w:rPr>
      </w:pPr>
    </w:p>
    <w:p w14:paraId="77FA7D1E" w14:textId="77777777" w:rsidR="00856270" w:rsidRDefault="00856270" w:rsidP="00CF57E9">
      <w:pPr>
        <w:spacing w:after="0" w:line="240" w:lineRule="auto"/>
        <w:rPr>
          <w:rFonts w:ascii="Times New Roman" w:hAnsi="Times New Roman"/>
          <w:sz w:val="20"/>
          <w:szCs w:val="20"/>
        </w:rPr>
      </w:pPr>
    </w:p>
    <w:p w14:paraId="6EDBF7F3" w14:textId="77777777" w:rsidR="00856270" w:rsidRDefault="00856270" w:rsidP="00CF57E9">
      <w:pPr>
        <w:spacing w:after="0" w:line="240" w:lineRule="auto"/>
        <w:rPr>
          <w:rFonts w:ascii="Times New Roman" w:hAnsi="Times New Roman"/>
          <w:sz w:val="20"/>
          <w:szCs w:val="20"/>
        </w:rPr>
      </w:pPr>
    </w:p>
    <w:p w14:paraId="2B597756" w14:textId="2A00E6DF" w:rsidR="00856270" w:rsidRPr="00981D70" w:rsidRDefault="00856270" w:rsidP="00CF57E9">
      <w:pPr>
        <w:spacing w:after="0" w:line="240" w:lineRule="auto"/>
        <w:rPr>
          <w:rFonts w:ascii="Times New Roman" w:hAnsi="Times New Roman"/>
          <w:sz w:val="20"/>
          <w:szCs w:val="20"/>
        </w:rPr>
      </w:pPr>
    </w:p>
    <w:sectPr w:rsidR="00856270" w:rsidRPr="00981D70" w:rsidSect="00CB2C90">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C738" w14:textId="77777777" w:rsidR="005605A5" w:rsidRDefault="005605A5" w:rsidP="00366E33">
      <w:pPr>
        <w:spacing w:after="0" w:line="240" w:lineRule="auto"/>
      </w:pPr>
      <w:r>
        <w:separator/>
      </w:r>
    </w:p>
  </w:endnote>
  <w:endnote w:type="continuationSeparator" w:id="0">
    <w:p w14:paraId="4817CE4A" w14:textId="77777777" w:rsidR="005605A5" w:rsidRDefault="005605A5" w:rsidP="003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69445"/>
      <w:docPartObj>
        <w:docPartGallery w:val="Page Numbers (Bottom of Page)"/>
        <w:docPartUnique/>
      </w:docPartObj>
    </w:sdtPr>
    <w:sdtEndPr/>
    <w:sdtContent>
      <w:sdt>
        <w:sdtPr>
          <w:id w:val="1728636285"/>
          <w:docPartObj>
            <w:docPartGallery w:val="Page Numbers (Top of Page)"/>
            <w:docPartUnique/>
          </w:docPartObj>
        </w:sdtPr>
        <w:sdtEndPr/>
        <w:sdtContent>
          <w:p w14:paraId="5C13613A" w14:textId="77777777" w:rsidR="003D7299" w:rsidRDefault="003D72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85E62E" w14:textId="77777777" w:rsidR="003D7299" w:rsidRDefault="003D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B86A" w14:textId="77777777" w:rsidR="005605A5" w:rsidRDefault="005605A5" w:rsidP="00366E33">
      <w:pPr>
        <w:spacing w:after="0" w:line="240" w:lineRule="auto"/>
      </w:pPr>
      <w:r>
        <w:separator/>
      </w:r>
    </w:p>
  </w:footnote>
  <w:footnote w:type="continuationSeparator" w:id="0">
    <w:p w14:paraId="0B56C062" w14:textId="77777777" w:rsidR="005605A5" w:rsidRDefault="005605A5" w:rsidP="0036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719" w:hanging="361"/>
      </w:pPr>
      <w:rPr>
        <w:rFonts w:ascii="Times New Roman" w:hAnsi="Times New Roman" w:cs="Times New Roman"/>
        <w:b w:val="0"/>
        <w:bCs w:val="0"/>
        <w:i w:val="0"/>
        <w:iCs w:val="0"/>
        <w:spacing w:val="0"/>
        <w:w w:val="100"/>
        <w:sz w:val="22"/>
        <w:szCs w:val="22"/>
      </w:rPr>
    </w:lvl>
    <w:lvl w:ilvl="1">
      <w:start w:val="1"/>
      <w:numFmt w:val="lowerLetter"/>
      <w:lvlText w:val="%2."/>
      <w:lvlJc w:val="left"/>
      <w:pPr>
        <w:ind w:left="1440" w:hanging="361"/>
      </w:pPr>
      <w:rPr>
        <w:rFonts w:ascii="Times New Roman" w:hAnsi="Times New Roman" w:cs="Times New Roman"/>
        <w:b w:val="0"/>
        <w:bCs w:val="0"/>
        <w:i w:val="0"/>
        <w:iCs w:val="0"/>
        <w:spacing w:val="0"/>
        <w:w w:val="100"/>
        <w:sz w:val="22"/>
        <w:szCs w:val="22"/>
      </w:rPr>
    </w:lvl>
    <w:lvl w:ilvl="2">
      <w:start w:val="1"/>
      <w:numFmt w:val="lowerRoman"/>
      <w:lvlText w:val="%3."/>
      <w:lvlJc w:val="left"/>
      <w:pPr>
        <w:ind w:left="2159" w:hanging="296"/>
      </w:pPr>
      <w:rPr>
        <w:rFonts w:ascii="Times New Roman" w:hAnsi="Times New Roman" w:cs="Times New Roman"/>
        <w:b w:val="0"/>
        <w:bCs w:val="0"/>
        <w:i w:val="0"/>
        <w:iCs w:val="0"/>
        <w:spacing w:val="0"/>
        <w:w w:val="100"/>
        <w:sz w:val="22"/>
        <w:szCs w:val="22"/>
      </w:rPr>
    </w:lvl>
    <w:lvl w:ilvl="3">
      <w:start w:val="1"/>
      <w:numFmt w:val="decimal"/>
      <w:lvlText w:val="%4."/>
      <w:lvlJc w:val="left"/>
      <w:pPr>
        <w:ind w:left="2879" w:hanging="360"/>
      </w:pPr>
      <w:rPr>
        <w:rFonts w:ascii="Times New Roman" w:hAnsi="Times New Roman" w:cs="Times New Roman"/>
        <w:b w:val="0"/>
        <w:bCs w:val="0"/>
        <w:i w:val="0"/>
        <w:iCs w:val="0"/>
        <w:spacing w:val="0"/>
        <w:w w:val="100"/>
        <w:sz w:val="22"/>
        <w:szCs w:val="22"/>
      </w:rPr>
    </w:lvl>
    <w:lvl w:ilvl="4">
      <w:numFmt w:val="bullet"/>
      <w:lvlText w:val="•"/>
      <w:lvlJc w:val="left"/>
      <w:pPr>
        <w:ind w:left="3857" w:hanging="360"/>
      </w:pPr>
    </w:lvl>
    <w:lvl w:ilvl="5">
      <w:numFmt w:val="bullet"/>
      <w:lvlText w:val="•"/>
      <w:lvlJc w:val="left"/>
      <w:pPr>
        <w:ind w:left="4834" w:hanging="360"/>
      </w:pPr>
    </w:lvl>
    <w:lvl w:ilvl="6">
      <w:numFmt w:val="bullet"/>
      <w:lvlText w:val="•"/>
      <w:lvlJc w:val="left"/>
      <w:pPr>
        <w:ind w:left="5811" w:hanging="360"/>
      </w:pPr>
    </w:lvl>
    <w:lvl w:ilvl="7">
      <w:numFmt w:val="bullet"/>
      <w:lvlText w:val="•"/>
      <w:lvlJc w:val="left"/>
      <w:pPr>
        <w:ind w:left="6788" w:hanging="360"/>
      </w:pPr>
    </w:lvl>
    <w:lvl w:ilvl="8">
      <w:numFmt w:val="bullet"/>
      <w:lvlText w:val="•"/>
      <w:lvlJc w:val="left"/>
      <w:pPr>
        <w:ind w:left="7765" w:hanging="360"/>
      </w:pPr>
    </w:lvl>
  </w:abstractNum>
  <w:abstractNum w:abstractNumId="1" w15:restartNumberingAfterBreak="0">
    <w:nsid w:val="00000403"/>
    <w:multiLevelType w:val="multilevel"/>
    <w:tmpl w:val="FFFFFFFF"/>
    <w:lvl w:ilvl="0">
      <w:start w:val="2"/>
      <w:numFmt w:val="lowerLetter"/>
      <w:lvlText w:val="%1."/>
      <w:lvlJc w:val="left"/>
      <w:pPr>
        <w:ind w:left="1439" w:hanging="360"/>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start w:val="1"/>
      <w:numFmt w:val="decimal"/>
      <w:lvlText w:val="%3."/>
      <w:lvlJc w:val="left"/>
      <w:pPr>
        <w:ind w:left="2879" w:hanging="360"/>
      </w:pPr>
      <w:rPr>
        <w:rFonts w:ascii="Times New Roman" w:hAnsi="Times New Roman" w:cs="Times New Roman"/>
        <w:b w:val="0"/>
        <w:bCs w:val="0"/>
        <w:i w:val="0"/>
        <w:iCs w:val="0"/>
        <w:spacing w:val="0"/>
        <w:w w:val="100"/>
        <w:sz w:val="22"/>
        <w:szCs w:val="22"/>
      </w:rPr>
    </w:lvl>
    <w:lvl w:ilvl="3">
      <w:numFmt w:val="bullet"/>
      <w:lvlText w:val="•"/>
      <w:lvlJc w:val="left"/>
      <w:pPr>
        <w:ind w:left="3735" w:hanging="360"/>
      </w:pPr>
    </w:lvl>
    <w:lvl w:ilvl="4">
      <w:numFmt w:val="bullet"/>
      <w:lvlText w:val="•"/>
      <w:lvlJc w:val="left"/>
      <w:pPr>
        <w:ind w:left="4590" w:hanging="360"/>
      </w:pPr>
    </w:lvl>
    <w:lvl w:ilvl="5">
      <w:numFmt w:val="bullet"/>
      <w:lvlText w:val="•"/>
      <w:lvlJc w:val="left"/>
      <w:pPr>
        <w:ind w:left="5445" w:hanging="360"/>
      </w:pPr>
    </w:lvl>
    <w:lvl w:ilvl="6">
      <w:numFmt w:val="bullet"/>
      <w:lvlText w:val="•"/>
      <w:lvlJc w:val="left"/>
      <w:pPr>
        <w:ind w:left="6300" w:hanging="360"/>
      </w:pPr>
    </w:lvl>
    <w:lvl w:ilvl="7">
      <w:numFmt w:val="bullet"/>
      <w:lvlText w:val="•"/>
      <w:lvlJc w:val="left"/>
      <w:pPr>
        <w:ind w:left="7155" w:hanging="360"/>
      </w:pPr>
    </w:lvl>
    <w:lvl w:ilvl="8">
      <w:numFmt w:val="bullet"/>
      <w:lvlText w:val="•"/>
      <w:lvlJc w:val="left"/>
      <w:pPr>
        <w:ind w:left="8010" w:hanging="360"/>
      </w:pPr>
    </w:lvl>
  </w:abstractNum>
  <w:abstractNum w:abstractNumId="2" w15:restartNumberingAfterBreak="0">
    <w:nsid w:val="00000404"/>
    <w:multiLevelType w:val="multilevel"/>
    <w:tmpl w:val="FFFFFFFF"/>
    <w:lvl w:ilvl="0">
      <w:start w:val="3"/>
      <w:numFmt w:val="lowerLetter"/>
      <w:lvlText w:val="%1."/>
      <w:lvlJc w:val="left"/>
      <w:pPr>
        <w:ind w:left="1439" w:hanging="361"/>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numFmt w:val="bullet"/>
      <w:lvlText w:val="•"/>
      <w:lvlJc w:val="left"/>
      <w:pPr>
        <w:ind w:left="3000" w:hanging="296"/>
      </w:pPr>
    </w:lvl>
    <w:lvl w:ilvl="3">
      <w:numFmt w:val="bullet"/>
      <w:lvlText w:val="•"/>
      <w:lvlJc w:val="left"/>
      <w:pPr>
        <w:ind w:left="3840" w:hanging="296"/>
      </w:pPr>
    </w:lvl>
    <w:lvl w:ilvl="4">
      <w:numFmt w:val="bullet"/>
      <w:lvlText w:val="•"/>
      <w:lvlJc w:val="left"/>
      <w:pPr>
        <w:ind w:left="4680" w:hanging="296"/>
      </w:pPr>
    </w:lvl>
    <w:lvl w:ilvl="5">
      <w:numFmt w:val="bullet"/>
      <w:lvlText w:val="•"/>
      <w:lvlJc w:val="left"/>
      <w:pPr>
        <w:ind w:left="5520" w:hanging="296"/>
      </w:pPr>
    </w:lvl>
    <w:lvl w:ilvl="6">
      <w:numFmt w:val="bullet"/>
      <w:lvlText w:val="•"/>
      <w:lvlJc w:val="left"/>
      <w:pPr>
        <w:ind w:left="6360" w:hanging="296"/>
      </w:pPr>
    </w:lvl>
    <w:lvl w:ilvl="7">
      <w:numFmt w:val="bullet"/>
      <w:lvlText w:val="•"/>
      <w:lvlJc w:val="left"/>
      <w:pPr>
        <w:ind w:left="7200" w:hanging="296"/>
      </w:pPr>
    </w:lvl>
    <w:lvl w:ilvl="8">
      <w:numFmt w:val="bullet"/>
      <w:lvlText w:val="•"/>
      <w:lvlJc w:val="left"/>
      <w:pPr>
        <w:ind w:left="8040" w:hanging="296"/>
      </w:pPr>
    </w:lvl>
  </w:abstractNum>
  <w:abstractNum w:abstractNumId="3" w15:restartNumberingAfterBreak="0">
    <w:nsid w:val="01111658"/>
    <w:multiLevelType w:val="hybridMultilevel"/>
    <w:tmpl w:val="4DC621F0"/>
    <w:lvl w:ilvl="0" w:tplc="72ACBC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5D2B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15502"/>
    <w:multiLevelType w:val="hybridMultilevel"/>
    <w:tmpl w:val="750606E6"/>
    <w:lvl w:ilvl="0" w:tplc="F5A2DB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2F42B5"/>
    <w:multiLevelType w:val="hybridMultilevel"/>
    <w:tmpl w:val="44E2EDE0"/>
    <w:lvl w:ilvl="0" w:tplc="CD3AB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4E4B4F"/>
    <w:multiLevelType w:val="hybridMultilevel"/>
    <w:tmpl w:val="4784EF3C"/>
    <w:lvl w:ilvl="0" w:tplc="6742C54E">
      <w:start w:val="1"/>
      <w:numFmt w:val="lowerLetter"/>
      <w:lvlText w:val="%1."/>
      <w:lvlJc w:val="left"/>
      <w:pPr>
        <w:ind w:left="1800" w:hanging="360"/>
      </w:pPr>
      <w:rPr>
        <w:b w:val="0"/>
        <w:bCs w:val="0"/>
        <w:caps w:val="0"/>
      </w:rPr>
    </w:lvl>
    <w:lvl w:ilvl="1" w:tplc="55AAE05A">
      <w:start w:val="1"/>
      <w:numFmt w:val="lowerLetter"/>
      <w:lvlText w:val="%2."/>
      <w:lvlJc w:val="left"/>
      <w:pPr>
        <w:ind w:left="2520" w:hanging="360"/>
      </w:pPr>
      <w:rPr>
        <w:b w:val="0"/>
        <w:bCs w:val="0"/>
      </w:rPr>
    </w:lvl>
    <w:lvl w:ilvl="2" w:tplc="93C0BD0E">
      <w:start w:val="1"/>
      <w:numFmt w:val="lowerRoman"/>
      <w:lvlText w:val="%3."/>
      <w:lvlJc w:val="right"/>
      <w:pPr>
        <w:ind w:left="3240" w:hanging="180"/>
      </w:pPr>
      <w:rPr>
        <w:b w:val="0"/>
        <w:bCs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9028DA"/>
    <w:multiLevelType w:val="hybridMultilevel"/>
    <w:tmpl w:val="DD4C6CA6"/>
    <w:lvl w:ilvl="0" w:tplc="A8B251C2">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5284140"/>
    <w:multiLevelType w:val="hybridMultilevel"/>
    <w:tmpl w:val="505C4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C24BF6"/>
    <w:multiLevelType w:val="hybridMultilevel"/>
    <w:tmpl w:val="36665F9E"/>
    <w:lvl w:ilvl="0" w:tplc="E40E9CEA">
      <w:start w:val="1"/>
      <w:numFmt w:val="decimal"/>
      <w:lvlText w:val="%1."/>
      <w:lvlJc w:val="left"/>
      <w:pPr>
        <w:ind w:left="855" w:hanging="360"/>
      </w:pPr>
      <w:rPr>
        <w:rFonts w:asciiTheme="minorHAnsi" w:hAnsiTheme="minorHAnsi" w:hint="default"/>
        <w:sz w:val="22"/>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19E35E47"/>
    <w:multiLevelType w:val="hybridMultilevel"/>
    <w:tmpl w:val="D0C81D26"/>
    <w:lvl w:ilvl="0" w:tplc="6EDEA1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A0A4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C780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C00E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677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2023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6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40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265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F5452F"/>
    <w:multiLevelType w:val="hybridMultilevel"/>
    <w:tmpl w:val="2258FB2E"/>
    <w:lvl w:ilvl="0" w:tplc="D944BEF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08E1442"/>
    <w:multiLevelType w:val="hybridMultilevel"/>
    <w:tmpl w:val="A39E666E"/>
    <w:lvl w:ilvl="0" w:tplc="9022F3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E4724B"/>
    <w:multiLevelType w:val="hybridMultilevel"/>
    <w:tmpl w:val="C19025B0"/>
    <w:lvl w:ilvl="0" w:tplc="5122FCA4">
      <w:start w:val="1"/>
      <w:numFmt w:val="decimal"/>
      <w:lvlText w:val="%1."/>
      <w:lvlJc w:val="left"/>
      <w:pPr>
        <w:ind w:left="1080" w:hanging="360"/>
      </w:pPr>
      <w:rPr>
        <w:rFonts w:hint="default"/>
        <w:b/>
        <w:sz w:val="22"/>
        <w:szCs w:val="22"/>
      </w:rPr>
    </w:lvl>
    <w:lvl w:ilvl="1" w:tplc="29725B1A">
      <w:start w:val="1"/>
      <w:numFmt w:val="lowerLetter"/>
      <w:lvlText w:val="%2."/>
      <w:lvlJc w:val="left"/>
      <w:pPr>
        <w:ind w:left="1800" w:hanging="360"/>
      </w:pPr>
      <w:rPr>
        <w:rFonts w:ascii="Times New Roman" w:eastAsia="Times New Roman" w:hAnsi="Times New Roman" w:cs="Times New Roman"/>
        <w:b w:val="0"/>
        <w:caps w:val="0"/>
        <w:strike w:val="0"/>
        <w:sz w:val="22"/>
        <w:szCs w:val="22"/>
      </w:rPr>
    </w:lvl>
    <w:lvl w:ilvl="2" w:tplc="3036F69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E53017"/>
    <w:multiLevelType w:val="hybridMultilevel"/>
    <w:tmpl w:val="36F4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F6A44"/>
    <w:multiLevelType w:val="hybridMultilevel"/>
    <w:tmpl w:val="F52E780C"/>
    <w:lvl w:ilvl="0" w:tplc="262A90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1A6269"/>
    <w:multiLevelType w:val="hybridMultilevel"/>
    <w:tmpl w:val="54EEAE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058D9"/>
    <w:multiLevelType w:val="hybridMultilevel"/>
    <w:tmpl w:val="9668B460"/>
    <w:lvl w:ilvl="0" w:tplc="D54C790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74009876">
      <w:start w:val="1"/>
      <w:numFmt w:val="lowerLetter"/>
      <w:lvlText w:val="%3."/>
      <w:lvlJc w:val="left"/>
      <w:pPr>
        <w:ind w:left="2010" w:hanging="3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794FFF"/>
    <w:multiLevelType w:val="hybridMultilevel"/>
    <w:tmpl w:val="ECAC0ED6"/>
    <w:lvl w:ilvl="0" w:tplc="BE44ED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447F20"/>
    <w:multiLevelType w:val="hybridMultilevel"/>
    <w:tmpl w:val="18CCC0E2"/>
    <w:lvl w:ilvl="0" w:tplc="2772AC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07667"/>
    <w:multiLevelType w:val="hybridMultilevel"/>
    <w:tmpl w:val="3E20B938"/>
    <w:lvl w:ilvl="0" w:tplc="4BE296F4">
      <w:start w:val="1"/>
      <w:numFmt w:val="lowerRoman"/>
      <w:lvlText w:val="%1."/>
      <w:lvlJc w:val="left"/>
      <w:pPr>
        <w:ind w:left="2595" w:hanging="720"/>
      </w:pPr>
      <w:rPr>
        <w:rFonts w:ascii="Times New Roman" w:eastAsia="Times New Roman" w:hAnsi="Times New Roman" w:cs="Times New Roman"/>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2" w15:restartNumberingAfterBreak="0">
    <w:nsid w:val="3603589F"/>
    <w:multiLevelType w:val="hybridMultilevel"/>
    <w:tmpl w:val="2416A84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82112"/>
    <w:multiLevelType w:val="hybridMultilevel"/>
    <w:tmpl w:val="968CFAA4"/>
    <w:lvl w:ilvl="0" w:tplc="8402D4F6">
      <w:start w:val="1"/>
      <w:numFmt w:val="low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4" w15:restartNumberingAfterBreak="0">
    <w:nsid w:val="3909538C"/>
    <w:multiLevelType w:val="hybridMultilevel"/>
    <w:tmpl w:val="E71A97EC"/>
    <w:lvl w:ilvl="0" w:tplc="33E069FE">
      <w:start w:val="3"/>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115BF"/>
    <w:multiLevelType w:val="hybridMultilevel"/>
    <w:tmpl w:val="5FCC73D6"/>
    <w:lvl w:ilvl="0" w:tplc="603C7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71A89"/>
    <w:multiLevelType w:val="hybridMultilevel"/>
    <w:tmpl w:val="75106F24"/>
    <w:lvl w:ilvl="0" w:tplc="44D0540E">
      <w:start w:val="1"/>
      <w:numFmt w:val="decimal"/>
      <w:lvlText w:val="%1."/>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3E4264">
      <w:start w:val="1"/>
      <w:numFmt w:val="decimal"/>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9A7EE6">
      <w:start w:val="1"/>
      <w:numFmt w:val="lowerLetter"/>
      <w:lvlText w:val="%3."/>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6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078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4E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A2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82C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582A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4732D4"/>
    <w:multiLevelType w:val="hybridMultilevel"/>
    <w:tmpl w:val="06181FB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A1B5F"/>
    <w:multiLevelType w:val="hybridMultilevel"/>
    <w:tmpl w:val="4086DA48"/>
    <w:lvl w:ilvl="0" w:tplc="04F6998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AED31EE"/>
    <w:multiLevelType w:val="hybridMultilevel"/>
    <w:tmpl w:val="53EAB68A"/>
    <w:lvl w:ilvl="0" w:tplc="73BC58C0">
      <w:start w:val="4"/>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CA4739B"/>
    <w:multiLevelType w:val="hybridMultilevel"/>
    <w:tmpl w:val="09EE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96292"/>
    <w:multiLevelType w:val="hybridMultilevel"/>
    <w:tmpl w:val="CC289196"/>
    <w:lvl w:ilvl="0" w:tplc="5D6A03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477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835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2CE986">
      <w:start w:val="1"/>
      <w:numFmt w:val="lowerLetter"/>
      <w:lvlRestart w:val="0"/>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092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A12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A3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8D0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E65A48"/>
    <w:multiLevelType w:val="hybridMultilevel"/>
    <w:tmpl w:val="0132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96B84"/>
    <w:multiLevelType w:val="hybridMultilevel"/>
    <w:tmpl w:val="76E6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40D52"/>
    <w:multiLevelType w:val="hybridMultilevel"/>
    <w:tmpl w:val="F0A6B384"/>
    <w:lvl w:ilvl="0" w:tplc="CAA6D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84335F"/>
    <w:multiLevelType w:val="hybridMultilevel"/>
    <w:tmpl w:val="4CC8E762"/>
    <w:lvl w:ilvl="0" w:tplc="04090019">
      <w:start w:val="1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30778"/>
    <w:multiLevelType w:val="hybridMultilevel"/>
    <w:tmpl w:val="23EC906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2291C"/>
    <w:multiLevelType w:val="hybridMultilevel"/>
    <w:tmpl w:val="CC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868E5"/>
    <w:multiLevelType w:val="hybridMultilevel"/>
    <w:tmpl w:val="A24EF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4A11F0"/>
    <w:multiLevelType w:val="hybridMultilevel"/>
    <w:tmpl w:val="2926052A"/>
    <w:lvl w:ilvl="0" w:tplc="8E6A1864">
      <w:start w:val="1"/>
      <w:numFmt w:val="decimal"/>
      <w:lvlText w:val="%1."/>
      <w:lvlJc w:val="left"/>
      <w:pPr>
        <w:ind w:left="630" w:hanging="360"/>
      </w:pPr>
      <w:rPr>
        <w:rFonts w:hint="default"/>
        <w:b/>
        <w:bCs/>
      </w:rPr>
    </w:lvl>
    <w:lvl w:ilvl="1" w:tplc="801653F0">
      <w:start w:val="1"/>
      <w:numFmt w:val="lowerLetter"/>
      <w:lvlText w:val="%2."/>
      <w:lvlJc w:val="left"/>
      <w:pPr>
        <w:ind w:left="630" w:hanging="360"/>
      </w:pPr>
      <w:rPr>
        <w:rFonts w:ascii="Times New Roman" w:eastAsia="Times New Roman" w:hAnsi="Times New Roman" w:cs="Times New Roman"/>
        <w:b w:val="0"/>
        <w:bCs/>
      </w:rPr>
    </w:lvl>
    <w:lvl w:ilvl="2" w:tplc="0409001B">
      <w:start w:val="1"/>
      <w:numFmt w:val="lowerRoman"/>
      <w:lvlText w:val="%3."/>
      <w:lvlJc w:val="right"/>
      <w:pPr>
        <w:ind w:left="2160" w:hanging="180"/>
      </w:pPr>
    </w:lvl>
    <w:lvl w:ilvl="3" w:tplc="F2727EB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6638B"/>
    <w:multiLevelType w:val="hybridMultilevel"/>
    <w:tmpl w:val="C3BE0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C4C01"/>
    <w:multiLevelType w:val="hybridMultilevel"/>
    <w:tmpl w:val="34AE409A"/>
    <w:lvl w:ilvl="0" w:tplc="9B82549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EF66652"/>
    <w:multiLevelType w:val="hybridMultilevel"/>
    <w:tmpl w:val="D30633E8"/>
    <w:lvl w:ilvl="0" w:tplc="9A8C93FA">
      <w:start w:val="2"/>
      <w:numFmt w:val="decimal"/>
      <w:lvlText w:val="%1."/>
      <w:lvlJc w:val="left"/>
      <w:pPr>
        <w:ind w:left="360" w:hanging="360"/>
      </w:pPr>
      <w:rPr>
        <w:rFonts w:hint="default"/>
        <w:b/>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F8325B2"/>
    <w:multiLevelType w:val="hybridMultilevel"/>
    <w:tmpl w:val="584E0072"/>
    <w:lvl w:ilvl="0" w:tplc="04090019">
      <w:start w:val="1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02D7A"/>
    <w:multiLevelType w:val="hybridMultilevel"/>
    <w:tmpl w:val="B0FC406E"/>
    <w:lvl w:ilvl="0" w:tplc="29725B1A">
      <w:start w:val="1"/>
      <w:numFmt w:val="lowerLetter"/>
      <w:lvlText w:val="%1."/>
      <w:lvlJc w:val="left"/>
      <w:pPr>
        <w:ind w:left="1800" w:hanging="360"/>
      </w:pPr>
      <w:rPr>
        <w:rFonts w:ascii="Times New Roman" w:eastAsia="Times New Roman" w:hAnsi="Times New Roman" w:cs="Times New Roman"/>
        <w:b w:val="0"/>
        <w:caps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920424">
    <w:abstractNumId w:val="39"/>
  </w:num>
  <w:num w:numId="2" w16cid:durableId="1725785822">
    <w:abstractNumId w:val="40"/>
  </w:num>
  <w:num w:numId="3" w16cid:durableId="870799765">
    <w:abstractNumId w:val="3"/>
  </w:num>
  <w:num w:numId="4" w16cid:durableId="363141455">
    <w:abstractNumId w:val="15"/>
  </w:num>
  <w:num w:numId="5" w16cid:durableId="1997607737">
    <w:abstractNumId w:val="25"/>
  </w:num>
  <w:num w:numId="6" w16cid:durableId="1012104801">
    <w:abstractNumId w:val="17"/>
  </w:num>
  <w:num w:numId="7" w16cid:durableId="1836606086">
    <w:abstractNumId w:val="42"/>
  </w:num>
  <w:num w:numId="8" w16cid:durableId="28145565">
    <w:abstractNumId w:val="22"/>
  </w:num>
  <w:num w:numId="9" w16cid:durableId="1889875029">
    <w:abstractNumId w:val="12"/>
  </w:num>
  <w:num w:numId="10" w16cid:durableId="571308391">
    <w:abstractNumId w:val="33"/>
  </w:num>
  <w:num w:numId="11" w16cid:durableId="2077430265">
    <w:abstractNumId w:val="9"/>
  </w:num>
  <w:num w:numId="12" w16cid:durableId="681475607">
    <w:abstractNumId w:val="16"/>
  </w:num>
  <w:num w:numId="13" w16cid:durableId="709115770">
    <w:abstractNumId w:val="19"/>
  </w:num>
  <w:num w:numId="14" w16cid:durableId="2120905230">
    <w:abstractNumId w:val="23"/>
  </w:num>
  <w:num w:numId="15" w16cid:durableId="969361100">
    <w:abstractNumId w:val="41"/>
  </w:num>
  <w:num w:numId="16" w16cid:durableId="1816557178">
    <w:abstractNumId w:val="10"/>
  </w:num>
  <w:num w:numId="17" w16cid:durableId="2119055686">
    <w:abstractNumId w:val="37"/>
  </w:num>
  <w:num w:numId="18" w16cid:durableId="1769697285">
    <w:abstractNumId w:val="24"/>
  </w:num>
  <w:num w:numId="19" w16cid:durableId="354432033">
    <w:abstractNumId w:val="30"/>
  </w:num>
  <w:num w:numId="20" w16cid:durableId="1989822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7464">
    <w:abstractNumId w:val="7"/>
  </w:num>
  <w:num w:numId="22" w16cid:durableId="1265727787">
    <w:abstractNumId w:val="14"/>
  </w:num>
  <w:num w:numId="23" w16cid:durableId="1475835191">
    <w:abstractNumId w:val="44"/>
  </w:num>
  <w:num w:numId="24" w16cid:durableId="1926643401">
    <w:abstractNumId w:val="4"/>
  </w:num>
  <w:num w:numId="25" w16cid:durableId="1780754899">
    <w:abstractNumId w:val="43"/>
  </w:num>
  <w:num w:numId="26" w16cid:durableId="1371419787">
    <w:abstractNumId w:val="32"/>
  </w:num>
  <w:num w:numId="27" w16cid:durableId="676886073">
    <w:abstractNumId w:val="26"/>
  </w:num>
  <w:num w:numId="28" w16cid:durableId="192111521">
    <w:abstractNumId w:val="18"/>
  </w:num>
  <w:num w:numId="29" w16cid:durableId="774638234">
    <w:abstractNumId w:val="11"/>
  </w:num>
  <w:num w:numId="30" w16cid:durableId="217937347">
    <w:abstractNumId w:val="31"/>
  </w:num>
  <w:num w:numId="31" w16cid:durableId="1448892486">
    <w:abstractNumId w:val="29"/>
  </w:num>
  <w:num w:numId="32" w16cid:durableId="951474243">
    <w:abstractNumId w:val="8"/>
  </w:num>
  <w:num w:numId="33" w16cid:durableId="1594558083">
    <w:abstractNumId w:val="27"/>
  </w:num>
  <w:num w:numId="34" w16cid:durableId="767847468">
    <w:abstractNumId w:val="35"/>
  </w:num>
  <w:num w:numId="35" w16cid:durableId="1547721347">
    <w:abstractNumId w:val="36"/>
  </w:num>
  <w:num w:numId="36" w16cid:durableId="1054086401">
    <w:abstractNumId w:val="28"/>
  </w:num>
  <w:num w:numId="37" w16cid:durableId="654605800">
    <w:abstractNumId w:val="20"/>
  </w:num>
  <w:num w:numId="38" w16cid:durableId="1659991877">
    <w:abstractNumId w:val="34"/>
  </w:num>
  <w:num w:numId="39" w16cid:durableId="1323853572">
    <w:abstractNumId w:val="13"/>
  </w:num>
  <w:num w:numId="40" w16cid:durableId="1860699714">
    <w:abstractNumId w:val="21"/>
  </w:num>
  <w:num w:numId="41" w16cid:durableId="547230816">
    <w:abstractNumId w:val="6"/>
  </w:num>
  <w:num w:numId="42" w16cid:durableId="1955288429">
    <w:abstractNumId w:val="5"/>
  </w:num>
  <w:num w:numId="43" w16cid:durableId="1015423836">
    <w:abstractNumId w:val="2"/>
  </w:num>
  <w:num w:numId="44" w16cid:durableId="667367536">
    <w:abstractNumId w:val="1"/>
  </w:num>
  <w:num w:numId="45" w16cid:durableId="15869565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9"/>
    <w:rsid w:val="00000253"/>
    <w:rsid w:val="0000030F"/>
    <w:rsid w:val="00001EF0"/>
    <w:rsid w:val="00002E5F"/>
    <w:rsid w:val="0000459B"/>
    <w:rsid w:val="000058D0"/>
    <w:rsid w:val="00013CCB"/>
    <w:rsid w:val="000140B5"/>
    <w:rsid w:val="00016D4F"/>
    <w:rsid w:val="00021002"/>
    <w:rsid w:val="00022DE0"/>
    <w:rsid w:val="0002338F"/>
    <w:rsid w:val="000234FF"/>
    <w:rsid w:val="00030D6A"/>
    <w:rsid w:val="00032A76"/>
    <w:rsid w:val="00032EBD"/>
    <w:rsid w:val="000335D1"/>
    <w:rsid w:val="000355F4"/>
    <w:rsid w:val="0004032E"/>
    <w:rsid w:val="00040D45"/>
    <w:rsid w:val="00040F00"/>
    <w:rsid w:val="000412E4"/>
    <w:rsid w:val="00047EEA"/>
    <w:rsid w:val="00050AD9"/>
    <w:rsid w:val="000532F7"/>
    <w:rsid w:val="00054D42"/>
    <w:rsid w:val="00056B64"/>
    <w:rsid w:val="0006097B"/>
    <w:rsid w:val="00061E00"/>
    <w:rsid w:val="000622CA"/>
    <w:rsid w:val="0006439D"/>
    <w:rsid w:val="000661C2"/>
    <w:rsid w:val="0006640A"/>
    <w:rsid w:val="000666F2"/>
    <w:rsid w:val="00066A6F"/>
    <w:rsid w:val="00066D56"/>
    <w:rsid w:val="000675A7"/>
    <w:rsid w:val="000744F7"/>
    <w:rsid w:val="00075085"/>
    <w:rsid w:val="00077AEC"/>
    <w:rsid w:val="00081430"/>
    <w:rsid w:val="0008201D"/>
    <w:rsid w:val="00084ABD"/>
    <w:rsid w:val="00085814"/>
    <w:rsid w:val="00086C8C"/>
    <w:rsid w:val="000872EE"/>
    <w:rsid w:val="000909CE"/>
    <w:rsid w:val="0009162B"/>
    <w:rsid w:val="00091C82"/>
    <w:rsid w:val="00091E73"/>
    <w:rsid w:val="000936DF"/>
    <w:rsid w:val="00093C21"/>
    <w:rsid w:val="00095CD0"/>
    <w:rsid w:val="0009797D"/>
    <w:rsid w:val="000A0FDB"/>
    <w:rsid w:val="000A25F4"/>
    <w:rsid w:val="000A3242"/>
    <w:rsid w:val="000A50BE"/>
    <w:rsid w:val="000A71A7"/>
    <w:rsid w:val="000B2429"/>
    <w:rsid w:val="000B3231"/>
    <w:rsid w:val="000B3D57"/>
    <w:rsid w:val="000B453C"/>
    <w:rsid w:val="000B6F25"/>
    <w:rsid w:val="000B7E15"/>
    <w:rsid w:val="000C0ED4"/>
    <w:rsid w:val="000C29AB"/>
    <w:rsid w:val="000C3FB7"/>
    <w:rsid w:val="000C41A6"/>
    <w:rsid w:val="000C6C00"/>
    <w:rsid w:val="000C6DB8"/>
    <w:rsid w:val="000D0498"/>
    <w:rsid w:val="000D04E6"/>
    <w:rsid w:val="000D1693"/>
    <w:rsid w:val="000D4300"/>
    <w:rsid w:val="000D61F0"/>
    <w:rsid w:val="000D7E22"/>
    <w:rsid w:val="000E1696"/>
    <w:rsid w:val="000E1DDE"/>
    <w:rsid w:val="000E328A"/>
    <w:rsid w:val="000E3CDA"/>
    <w:rsid w:val="000E433A"/>
    <w:rsid w:val="000E435E"/>
    <w:rsid w:val="000E54EE"/>
    <w:rsid w:val="000E7247"/>
    <w:rsid w:val="000E7F63"/>
    <w:rsid w:val="000F3CC8"/>
    <w:rsid w:val="000F64F2"/>
    <w:rsid w:val="000F6A5E"/>
    <w:rsid w:val="000F7D5E"/>
    <w:rsid w:val="00101B00"/>
    <w:rsid w:val="00103249"/>
    <w:rsid w:val="00106098"/>
    <w:rsid w:val="00113089"/>
    <w:rsid w:val="0011416C"/>
    <w:rsid w:val="00115652"/>
    <w:rsid w:val="001165D0"/>
    <w:rsid w:val="00116D81"/>
    <w:rsid w:val="00120DB1"/>
    <w:rsid w:val="0012225C"/>
    <w:rsid w:val="00123EED"/>
    <w:rsid w:val="00124A10"/>
    <w:rsid w:val="00125F3E"/>
    <w:rsid w:val="0012635C"/>
    <w:rsid w:val="00126908"/>
    <w:rsid w:val="0013264D"/>
    <w:rsid w:val="00134704"/>
    <w:rsid w:val="001404CB"/>
    <w:rsid w:val="00140F95"/>
    <w:rsid w:val="00141075"/>
    <w:rsid w:val="00142432"/>
    <w:rsid w:val="00145071"/>
    <w:rsid w:val="00145C99"/>
    <w:rsid w:val="00151166"/>
    <w:rsid w:val="001515C7"/>
    <w:rsid w:val="0015741B"/>
    <w:rsid w:val="00165734"/>
    <w:rsid w:val="00165C15"/>
    <w:rsid w:val="00166FC7"/>
    <w:rsid w:val="0017130B"/>
    <w:rsid w:val="00175156"/>
    <w:rsid w:val="00177731"/>
    <w:rsid w:val="00180081"/>
    <w:rsid w:val="00186E9A"/>
    <w:rsid w:val="001874A8"/>
    <w:rsid w:val="001903D1"/>
    <w:rsid w:val="00191681"/>
    <w:rsid w:val="00191E4F"/>
    <w:rsid w:val="00192031"/>
    <w:rsid w:val="00193D4D"/>
    <w:rsid w:val="00193E83"/>
    <w:rsid w:val="00196B4C"/>
    <w:rsid w:val="00197E14"/>
    <w:rsid w:val="00197FD5"/>
    <w:rsid w:val="001A27A6"/>
    <w:rsid w:val="001A31BA"/>
    <w:rsid w:val="001A347C"/>
    <w:rsid w:val="001A4FB3"/>
    <w:rsid w:val="001B22CF"/>
    <w:rsid w:val="001B47B9"/>
    <w:rsid w:val="001B5D71"/>
    <w:rsid w:val="001C0218"/>
    <w:rsid w:val="001C2864"/>
    <w:rsid w:val="001C326F"/>
    <w:rsid w:val="001C4CE1"/>
    <w:rsid w:val="001C4D72"/>
    <w:rsid w:val="001C509A"/>
    <w:rsid w:val="001C7027"/>
    <w:rsid w:val="001C787F"/>
    <w:rsid w:val="001C7D0A"/>
    <w:rsid w:val="001D25FC"/>
    <w:rsid w:val="001D262A"/>
    <w:rsid w:val="001D4108"/>
    <w:rsid w:val="001E318F"/>
    <w:rsid w:val="001F18DF"/>
    <w:rsid w:val="001F1E05"/>
    <w:rsid w:val="001F20B6"/>
    <w:rsid w:val="001F4698"/>
    <w:rsid w:val="00200621"/>
    <w:rsid w:val="00200E95"/>
    <w:rsid w:val="0020615F"/>
    <w:rsid w:val="002141CF"/>
    <w:rsid w:val="00214342"/>
    <w:rsid w:val="00216F51"/>
    <w:rsid w:val="002174E6"/>
    <w:rsid w:val="00220170"/>
    <w:rsid w:val="00220C0A"/>
    <w:rsid w:val="002238D6"/>
    <w:rsid w:val="002245CB"/>
    <w:rsid w:val="00226506"/>
    <w:rsid w:val="002270D4"/>
    <w:rsid w:val="0022741E"/>
    <w:rsid w:val="00227811"/>
    <w:rsid w:val="0023117F"/>
    <w:rsid w:val="002330AB"/>
    <w:rsid w:val="00235D57"/>
    <w:rsid w:val="0023695D"/>
    <w:rsid w:val="0024031C"/>
    <w:rsid w:val="0024344B"/>
    <w:rsid w:val="0024561D"/>
    <w:rsid w:val="00246218"/>
    <w:rsid w:val="0025114A"/>
    <w:rsid w:val="00251B01"/>
    <w:rsid w:val="00251DAA"/>
    <w:rsid w:val="00253BE3"/>
    <w:rsid w:val="0026005B"/>
    <w:rsid w:val="00260C2D"/>
    <w:rsid w:val="002624BF"/>
    <w:rsid w:val="00265C1E"/>
    <w:rsid w:val="0027025F"/>
    <w:rsid w:val="00270E86"/>
    <w:rsid w:val="002726B5"/>
    <w:rsid w:val="00272B07"/>
    <w:rsid w:val="00272F5D"/>
    <w:rsid w:val="00273DF2"/>
    <w:rsid w:val="00274597"/>
    <w:rsid w:val="002750B1"/>
    <w:rsid w:val="002764BF"/>
    <w:rsid w:val="002817F8"/>
    <w:rsid w:val="00284551"/>
    <w:rsid w:val="00284CC7"/>
    <w:rsid w:val="00287CD4"/>
    <w:rsid w:val="00287E63"/>
    <w:rsid w:val="00291B8A"/>
    <w:rsid w:val="00291EBA"/>
    <w:rsid w:val="0029224E"/>
    <w:rsid w:val="002929BC"/>
    <w:rsid w:val="00293EB0"/>
    <w:rsid w:val="00294821"/>
    <w:rsid w:val="00295B6A"/>
    <w:rsid w:val="002A194C"/>
    <w:rsid w:val="002A2F24"/>
    <w:rsid w:val="002A366D"/>
    <w:rsid w:val="002A4B31"/>
    <w:rsid w:val="002A556A"/>
    <w:rsid w:val="002B0003"/>
    <w:rsid w:val="002B7D0F"/>
    <w:rsid w:val="002C08B7"/>
    <w:rsid w:val="002C1261"/>
    <w:rsid w:val="002D0B56"/>
    <w:rsid w:val="002D132B"/>
    <w:rsid w:val="002D51BD"/>
    <w:rsid w:val="002D5BB5"/>
    <w:rsid w:val="002D643F"/>
    <w:rsid w:val="002E17A1"/>
    <w:rsid w:val="002E1BFD"/>
    <w:rsid w:val="002E2E94"/>
    <w:rsid w:val="002E2FAD"/>
    <w:rsid w:val="002E40F7"/>
    <w:rsid w:val="002E449C"/>
    <w:rsid w:val="002E4EA2"/>
    <w:rsid w:val="002E5A67"/>
    <w:rsid w:val="002E6779"/>
    <w:rsid w:val="002E7474"/>
    <w:rsid w:val="002F1E66"/>
    <w:rsid w:val="002F256C"/>
    <w:rsid w:val="002F3E22"/>
    <w:rsid w:val="002F5E5D"/>
    <w:rsid w:val="002F62E3"/>
    <w:rsid w:val="00301660"/>
    <w:rsid w:val="00304D3D"/>
    <w:rsid w:val="00304D89"/>
    <w:rsid w:val="0030628B"/>
    <w:rsid w:val="003115A6"/>
    <w:rsid w:val="00313381"/>
    <w:rsid w:val="003161B6"/>
    <w:rsid w:val="0032235F"/>
    <w:rsid w:val="00322918"/>
    <w:rsid w:val="0032395A"/>
    <w:rsid w:val="00324A19"/>
    <w:rsid w:val="00331927"/>
    <w:rsid w:val="00332242"/>
    <w:rsid w:val="00333936"/>
    <w:rsid w:val="003351D9"/>
    <w:rsid w:val="003415AC"/>
    <w:rsid w:val="00341BB2"/>
    <w:rsid w:val="0034330C"/>
    <w:rsid w:val="00345D15"/>
    <w:rsid w:val="00350B91"/>
    <w:rsid w:val="003517DC"/>
    <w:rsid w:val="00352904"/>
    <w:rsid w:val="00355933"/>
    <w:rsid w:val="00355FBF"/>
    <w:rsid w:val="003560EA"/>
    <w:rsid w:val="00356BF5"/>
    <w:rsid w:val="00357433"/>
    <w:rsid w:val="00360045"/>
    <w:rsid w:val="00360F01"/>
    <w:rsid w:val="0036181B"/>
    <w:rsid w:val="00366532"/>
    <w:rsid w:val="00366E33"/>
    <w:rsid w:val="00372A95"/>
    <w:rsid w:val="00372CB2"/>
    <w:rsid w:val="0037582C"/>
    <w:rsid w:val="003762D0"/>
    <w:rsid w:val="0037686C"/>
    <w:rsid w:val="00376C6B"/>
    <w:rsid w:val="00380FE4"/>
    <w:rsid w:val="00381B4D"/>
    <w:rsid w:val="00384C23"/>
    <w:rsid w:val="00385C46"/>
    <w:rsid w:val="0039099D"/>
    <w:rsid w:val="00392961"/>
    <w:rsid w:val="00393B27"/>
    <w:rsid w:val="00395C22"/>
    <w:rsid w:val="003970BB"/>
    <w:rsid w:val="0039790D"/>
    <w:rsid w:val="003A0AD4"/>
    <w:rsid w:val="003A13B5"/>
    <w:rsid w:val="003A224E"/>
    <w:rsid w:val="003A3137"/>
    <w:rsid w:val="003A5802"/>
    <w:rsid w:val="003A5B60"/>
    <w:rsid w:val="003A681A"/>
    <w:rsid w:val="003A6B9D"/>
    <w:rsid w:val="003A7B52"/>
    <w:rsid w:val="003B0E27"/>
    <w:rsid w:val="003B3A38"/>
    <w:rsid w:val="003B4D41"/>
    <w:rsid w:val="003B794D"/>
    <w:rsid w:val="003C11C0"/>
    <w:rsid w:val="003C133A"/>
    <w:rsid w:val="003C188A"/>
    <w:rsid w:val="003C1AD9"/>
    <w:rsid w:val="003C2964"/>
    <w:rsid w:val="003C617A"/>
    <w:rsid w:val="003C696A"/>
    <w:rsid w:val="003D5E8B"/>
    <w:rsid w:val="003D7299"/>
    <w:rsid w:val="003E3ECE"/>
    <w:rsid w:val="003E5DF5"/>
    <w:rsid w:val="003E6B78"/>
    <w:rsid w:val="003F06D7"/>
    <w:rsid w:val="003F53E3"/>
    <w:rsid w:val="003F621D"/>
    <w:rsid w:val="003F6758"/>
    <w:rsid w:val="003F6AC1"/>
    <w:rsid w:val="00401771"/>
    <w:rsid w:val="00401B00"/>
    <w:rsid w:val="0040275C"/>
    <w:rsid w:val="00403469"/>
    <w:rsid w:val="00405B6A"/>
    <w:rsid w:val="00411517"/>
    <w:rsid w:val="00412689"/>
    <w:rsid w:val="00414780"/>
    <w:rsid w:val="0041626F"/>
    <w:rsid w:val="004250F4"/>
    <w:rsid w:val="004273BB"/>
    <w:rsid w:val="0043102B"/>
    <w:rsid w:val="004322EA"/>
    <w:rsid w:val="004344C1"/>
    <w:rsid w:val="00435AD4"/>
    <w:rsid w:val="00436656"/>
    <w:rsid w:val="00436712"/>
    <w:rsid w:val="004369FA"/>
    <w:rsid w:val="00436A61"/>
    <w:rsid w:val="00440CD5"/>
    <w:rsid w:val="0044207B"/>
    <w:rsid w:val="00442F9D"/>
    <w:rsid w:val="004451B8"/>
    <w:rsid w:val="00445C76"/>
    <w:rsid w:val="00446D46"/>
    <w:rsid w:val="00455A76"/>
    <w:rsid w:val="004603BE"/>
    <w:rsid w:val="00463257"/>
    <w:rsid w:val="0047065F"/>
    <w:rsid w:val="004713CC"/>
    <w:rsid w:val="004719B8"/>
    <w:rsid w:val="00472568"/>
    <w:rsid w:val="0047501E"/>
    <w:rsid w:val="0048043D"/>
    <w:rsid w:val="00481197"/>
    <w:rsid w:val="00482E5C"/>
    <w:rsid w:val="00482EFE"/>
    <w:rsid w:val="00483379"/>
    <w:rsid w:val="0048463B"/>
    <w:rsid w:val="004857C7"/>
    <w:rsid w:val="00485D01"/>
    <w:rsid w:val="0049121B"/>
    <w:rsid w:val="00491896"/>
    <w:rsid w:val="00494470"/>
    <w:rsid w:val="004A108D"/>
    <w:rsid w:val="004A1423"/>
    <w:rsid w:val="004A1B20"/>
    <w:rsid w:val="004A2392"/>
    <w:rsid w:val="004A2A31"/>
    <w:rsid w:val="004A2F98"/>
    <w:rsid w:val="004A3905"/>
    <w:rsid w:val="004A6066"/>
    <w:rsid w:val="004A6FA6"/>
    <w:rsid w:val="004A7E5E"/>
    <w:rsid w:val="004B313A"/>
    <w:rsid w:val="004B3E34"/>
    <w:rsid w:val="004B6841"/>
    <w:rsid w:val="004C098E"/>
    <w:rsid w:val="004C1319"/>
    <w:rsid w:val="004C62A7"/>
    <w:rsid w:val="004C6848"/>
    <w:rsid w:val="004C750F"/>
    <w:rsid w:val="004C793F"/>
    <w:rsid w:val="004C7B76"/>
    <w:rsid w:val="004D153B"/>
    <w:rsid w:val="004D1929"/>
    <w:rsid w:val="004E4FEA"/>
    <w:rsid w:val="004E50EB"/>
    <w:rsid w:val="004E658D"/>
    <w:rsid w:val="004F0B27"/>
    <w:rsid w:val="004F0ECB"/>
    <w:rsid w:val="004F17AE"/>
    <w:rsid w:val="004F1AD0"/>
    <w:rsid w:val="004F28FE"/>
    <w:rsid w:val="004F4298"/>
    <w:rsid w:val="004F5272"/>
    <w:rsid w:val="004F712B"/>
    <w:rsid w:val="00500799"/>
    <w:rsid w:val="00504193"/>
    <w:rsid w:val="00505196"/>
    <w:rsid w:val="00505C25"/>
    <w:rsid w:val="00507691"/>
    <w:rsid w:val="00507B78"/>
    <w:rsid w:val="00512D05"/>
    <w:rsid w:val="00516075"/>
    <w:rsid w:val="005251F7"/>
    <w:rsid w:val="0052790C"/>
    <w:rsid w:val="005313D2"/>
    <w:rsid w:val="005350F6"/>
    <w:rsid w:val="00535652"/>
    <w:rsid w:val="00536629"/>
    <w:rsid w:val="005374C6"/>
    <w:rsid w:val="00542D6B"/>
    <w:rsid w:val="00542E24"/>
    <w:rsid w:val="00543C33"/>
    <w:rsid w:val="0054441C"/>
    <w:rsid w:val="00546E48"/>
    <w:rsid w:val="00547E19"/>
    <w:rsid w:val="00553F6C"/>
    <w:rsid w:val="00554CD5"/>
    <w:rsid w:val="00556730"/>
    <w:rsid w:val="00557C1A"/>
    <w:rsid w:val="0056005B"/>
    <w:rsid w:val="005605A5"/>
    <w:rsid w:val="00562F68"/>
    <w:rsid w:val="00570061"/>
    <w:rsid w:val="005718DE"/>
    <w:rsid w:val="005734E8"/>
    <w:rsid w:val="005740C4"/>
    <w:rsid w:val="005754D3"/>
    <w:rsid w:val="00575E6D"/>
    <w:rsid w:val="005776AD"/>
    <w:rsid w:val="00577A84"/>
    <w:rsid w:val="00580A2C"/>
    <w:rsid w:val="005819AA"/>
    <w:rsid w:val="00584A60"/>
    <w:rsid w:val="00594001"/>
    <w:rsid w:val="005971D0"/>
    <w:rsid w:val="005A1EDA"/>
    <w:rsid w:val="005A6A06"/>
    <w:rsid w:val="005B100B"/>
    <w:rsid w:val="005B1280"/>
    <w:rsid w:val="005B2A3F"/>
    <w:rsid w:val="005B48E9"/>
    <w:rsid w:val="005C132F"/>
    <w:rsid w:val="005C3A1B"/>
    <w:rsid w:val="005C3BFE"/>
    <w:rsid w:val="005C42CD"/>
    <w:rsid w:val="005C738E"/>
    <w:rsid w:val="005D01A4"/>
    <w:rsid w:val="005D0692"/>
    <w:rsid w:val="005D4D4A"/>
    <w:rsid w:val="005D6839"/>
    <w:rsid w:val="005E54A9"/>
    <w:rsid w:val="005E7080"/>
    <w:rsid w:val="005E7F54"/>
    <w:rsid w:val="005F1B2D"/>
    <w:rsid w:val="005F3617"/>
    <w:rsid w:val="005F3A01"/>
    <w:rsid w:val="00603B18"/>
    <w:rsid w:val="00603CEE"/>
    <w:rsid w:val="00607B20"/>
    <w:rsid w:val="0061196C"/>
    <w:rsid w:val="00615417"/>
    <w:rsid w:val="00620229"/>
    <w:rsid w:val="00620328"/>
    <w:rsid w:val="00622636"/>
    <w:rsid w:val="00624350"/>
    <w:rsid w:val="00624EAD"/>
    <w:rsid w:val="006256C7"/>
    <w:rsid w:val="00625B08"/>
    <w:rsid w:val="00631ECE"/>
    <w:rsid w:val="006325EC"/>
    <w:rsid w:val="006327E5"/>
    <w:rsid w:val="0063356E"/>
    <w:rsid w:val="00635A60"/>
    <w:rsid w:val="00637AF6"/>
    <w:rsid w:val="00640A94"/>
    <w:rsid w:val="00641C15"/>
    <w:rsid w:val="006428A2"/>
    <w:rsid w:val="006438CB"/>
    <w:rsid w:val="006449AC"/>
    <w:rsid w:val="00644B54"/>
    <w:rsid w:val="00647CA6"/>
    <w:rsid w:val="00647CDD"/>
    <w:rsid w:val="00647D5B"/>
    <w:rsid w:val="00652D57"/>
    <w:rsid w:val="00653B55"/>
    <w:rsid w:val="00656BB9"/>
    <w:rsid w:val="0066575A"/>
    <w:rsid w:val="006660D6"/>
    <w:rsid w:val="006667E8"/>
    <w:rsid w:val="00670093"/>
    <w:rsid w:val="00670594"/>
    <w:rsid w:val="00671506"/>
    <w:rsid w:val="00671F75"/>
    <w:rsid w:val="00672077"/>
    <w:rsid w:val="00672887"/>
    <w:rsid w:val="00680423"/>
    <w:rsid w:val="006819B8"/>
    <w:rsid w:val="00683D53"/>
    <w:rsid w:val="00687CCF"/>
    <w:rsid w:val="006924F2"/>
    <w:rsid w:val="00692F4D"/>
    <w:rsid w:val="00695143"/>
    <w:rsid w:val="00695800"/>
    <w:rsid w:val="00696910"/>
    <w:rsid w:val="0069714E"/>
    <w:rsid w:val="00697FA6"/>
    <w:rsid w:val="006A2DF6"/>
    <w:rsid w:val="006A31EE"/>
    <w:rsid w:val="006B11E5"/>
    <w:rsid w:val="006B3A41"/>
    <w:rsid w:val="006B51CF"/>
    <w:rsid w:val="006C2B85"/>
    <w:rsid w:val="006C78B0"/>
    <w:rsid w:val="006D0CA0"/>
    <w:rsid w:val="006D3480"/>
    <w:rsid w:val="006D353A"/>
    <w:rsid w:val="006D417E"/>
    <w:rsid w:val="006E068A"/>
    <w:rsid w:val="006E3D4C"/>
    <w:rsid w:val="006E6439"/>
    <w:rsid w:val="006E7C3C"/>
    <w:rsid w:val="006F0F28"/>
    <w:rsid w:val="006F32F8"/>
    <w:rsid w:val="006F4C67"/>
    <w:rsid w:val="006F59DA"/>
    <w:rsid w:val="006F632E"/>
    <w:rsid w:val="006F68E4"/>
    <w:rsid w:val="007038C2"/>
    <w:rsid w:val="0070431B"/>
    <w:rsid w:val="007044A5"/>
    <w:rsid w:val="00706A75"/>
    <w:rsid w:val="00706C40"/>
    <w:rsid w:val="007119E1"/>
    <w:rsid w:val="007138A9"/>
    <w:rsid w:val="007146F8"/>
    <w:rsid w:val="00715F8C"/>
    <w:rsid w:val="00717E99"/>
    <w:rsid w:val="00720E4F"/>
    <w:rsid w:val="00721136"/>
    <w:rsid w:val="00721CAE"/>
    <w:rsid w:val="00722B07"/>
    <w:rsid w:val="00722D3F"/>
    <w:rsid w:val="00725BAB"/>
    <w:rsid w:val="0072672C"/>
    <w:rsid w:val="00726F76"/>
    <w:rsid w:val="00730D96"/>
    <w:rsid w:val="00733ABE"/>
    <w:rsid w:val="00734138"/>
    <w:rsid w:val="007362D2"/>
    <w:rsid w:val="00737639"/>
    <w:rsid w:val="007415E9"/>
    <w:rsid w:val="0074599A"/>
    <w:rsid w:val="007465F9"/>
    <w:rsid w:val="00746D37"/>
    <w:rsid w:val="00746FA6"/>
    <w:rsid w:val="00751C49"/>
    <w:rsid w:val="007524AB"/>
    <w:rsid w:val="00753BE3"/>
    <w:rsid w:val="00757B3B"/>
    <w:rsid w:val="00757BC0"/>
    <w:rsid w:val="007611A0"/>
    <w:rsid w:val="007637DB"/>
    <w:rsid w:val="00764E02"/>
    <w:rsid w:val="00764FA6"/>
    <w:rsid w:val="00765095"/>
    <w:rsid w:val="0076607A"/>
    <w:rsid w:val="007661EB"/>
    <w:rsid w:val="00774CA7"/>
    <w:rsid w:val="00777EF4"/>
    <w:rsid w:val="00783505"/>
    <w:rsid w:val="0078422A"/>
    <w:rsid w:val="007873AA"/>
    <w:rsid w:val="00787897"/>
    <w:rsid w:val="007943FE"/>
    <w:rsid w:val="00794F85"/>
    <w:rsid w:val="007A0E27"/>
    <w:rsid w:val="007B66D1"/>
    <w:rsid w:val="007B6EE5"/>
    <w:rsid w:val="007B762F"/>
    <w:rsid w:val="007C101F"/>
    <w:rsid w:val="007C1C83"/>
    <w:rsid w:val="007C3FD8"/>
    <w:rsid w:val="007C4612"/>
    <w:rsid w:val="007C62F5"/>
    <w:rsid w:val="007C6470"/>
    <w:rsid w:val="007C7982"/>
    <w:rsid w:val="007D09E5"/>
    <w:rsid w:val="007D1247"/>
    <w:rsid w:val="007D1500"/>
    <w:rsid w:val="007D4954"/>
    <w:rsid w:val="007D4A08"/>
    <w:rsid w:val="007D5FC4"/>
    <w:rsid w:val="007D7B0A"/>
    <w:rsid w:val="007E2477"/>
    <w:rsid w:val="007E6227"/>
    <w:rsid w:val="007E6268"/>
    <w:rsid w:val="007E6C2D"/>
    <w:rsid w:val="007E7F72"/>
    <w:rsid w:val="007F06AD"/>
    <w:rsid w:val="007F07A8"/>
    <w:rsid w:val="007F116B"/>
    <w:rsid w:val="007F23E9"/>
    <w:rsid w:val="007F3A37"/>
    <w:rsid w:val="007F4C3E"/>
    <w:rsid w:val="007F6994"/>
    <w:rsid w:val="007F70BB"/>
    <w:rsid w:val="007F7D92"/>
    <w:rsid w:val="008005DD"/>
    <w:rsid w:val="00800BA9"/>
    <w:rsid w:val="00801282"/>
    <w:rsid w:val="00801470"/>
    <w:rsid w:val="0080308F"/>
    <w:rsid w:val="00803799"/>
    <w:rsid w:val="00806F26"/>
    <w:rsid w:val="00812DC2"/>
    <w:rsid w:val="00817A1E"/>
    <w:rsid w:val="00817D0D"/>
    <w:rsid w:val="0082203C"/>
    <w:rsid w:val="00822DAB"/>
    <w:rsid w:val="00823230"/>
    <w:rsid w:val="008246D7"/>
    <w:rsid w:val="00825EBD"/>
    <w:rsid w:val="00826393"/>
    <w:rsid w:val="00826701"/>
    <w:rsid w:val="0082678D"/>
    <w:rsid w:val="008275C5"/>
    <w:rsid w:val="0083139F"/>
    <w:rsid w:val="00835686"/>
    <w:rsid w:val="008359C4"/>
    <w:rsid w:val="00835B3E"/>
    <w:rsid w:val="00836128"/>
    <w:rsid w:val="00836EA0"/>
    <w:rsid w:val="008407E8"/>
    <w:rsid w:val="00841D97"/>
    <w:rsid w:val="00842B79"/>
    <w:rsid w:val="00846017"/>
    <w:rsid w:val="008472CB"/>
    <w:rsid w:val="008516CE"/>
    <w:rsid w:val="00851982"/>
    <w:rsid w:val="00853CA3"/>
    <w:rsid w:val="00855A8C"/>
    <w:rsid w:val="00856270"/>
    <w:rsid w:val="008609B5"/>
    <w:rsid w:val="008637FB"/>
    <w:rsid w:val="00863915"/>
    <w:rsid w:val="00865464"/>
    <w:rsid w:val="00872E5D"/>
    <w:rsid w:val="00873F7C"/>
    <w:rsid w:val="00880987"/>
    <w:rsid w:val="00885336"/>
    <w:rsid w:val="00890F8D"/>
    <w:rsid w:val="00894684"/>
    <w:rsid w:val="00895EDF"/>
    <w:rsid w:val="00896164"/>
    <w:rsid w:val="00896C03"/>
    <w:rsid w:val="008A0510"/>
    <w:rsid w:val="008A1FDC"/>
    <w:rsid w:val="008A40D2"/>
    <w:rsid w:val="008A5FBA"/>
    <w:rsid w:val="008A6324"/>
    <w:rsid w:val="008A64EF"/>
    <w:rsid w:val="008A6A1B"/>
    <w:rsid w:val="008A6BB2"/>
    <w:rsid w:val="008B15C5"/>
    <w:rsid w:val="008B1731"/>
    <w:rsid w:val="008B2830"/>
    <w:rsid w:val="008B5FF7"/>
    <w:rsid w:val="008B6778"/>
    <w:rsid w:val="008C0CFD"/>
    <w:rsid w:val="008C124A"/>
    <w:rsid w:val="008C1A99"/>
    <w:rsid w:val="008C27BC"/>
    <w:rsid w:val="008C388F"/>
    <w:rsid w:val="008C3E45"/>
    <w:rsid w:val="008C4487"/>
    <w:rsid w:val="008C71F4"/>
    <w:rsid w:val="008C7C6F"/>
    <w:rsid w:val="008D4281"/>
    <w:rsid w:val="008D52F3"/>
    <w:rsid w:val="008D5A18"/>
    <w:rsid w:val="008E0435"/>
    <w:rsid w:val="008E0548"/>
    <w:rsid w:val="008E2CD3"/>
    <w:rsid w:val="008E583A"/>
    <w:rsid w:val="008E74D4"/>
    <w:rsid w:val="008F1AC2"/>
    <w:rsid w:val="008F272E"/>
    <w:rsid w:val="008F2FBD"/>
    <w:rsid w:val="008F4629"/>
    <w:rsid w:val="008F46B8"/>
    <w:rsid w:val="008F4784"/>
    <w:rsid w:val="008F597D"/>
    <w:rsid w:val="008F5C09"/>
    <w:rsid w:val="008F768F"/>
    <w:rsid w:val="00900560"/>
    <w:rsid w:val="0090693B"/>
    <w:rsid w:val="00911720"/>
    <w:rsid w:val="009149C4"/>
    <w:rsid w:val="00916DAA"/>
    <w:rsid w:val="00923EF0"/>
    <w:rsid w:val="00926A33"/>
    <w:rsid w:val="009276BF"/>
    <w:rsid w:val="00927E24"/>
    <w:rsid w:val="009312AB"/>
    <w:rsid w:val="00932CC2"/>
    <w:rsid w:val="00934B77"/>
    <w:rsid w:val="0093608C"/>
    <w:rsid w:val="00936D16"/>
    <w:rsid w:val="009376A6"/>
    <w:rsid w:val="00937A20"/>
    <w:rsid w:val="00937F34"/>
    <w:rsid w:val="009405CB"/>
    <w:rsid w:val="009409A2"/>
    <w:rsid w:val="0094154A"/>
    <w:rsid w:val="00942EB4"/>
    <w:rsid w:val="00943928"/>
    <w:rsid w:val="00943D1A"/>
    <w:rsid w:val="0094601C"/>
    <w:rsid w:val="00947510"/>
    <w:rsid w:val="00947A4D"/>
    <w:rsid w:val="0095198C"/>
    <w:rsid w:val="00955FBB"/>
    <w:rsid w:val="009568C4"/>
    <w:rsid w:val="00957A46"/>
    <w:rsid w:val="00960FF6"/>
    <w:rsid w:val="009612E4"/>
    <w:rsid w:val="009759F9"/>
    <w:rsid w:val="00980A7B"/>
    <w:rsid w:val="00981293"/>
    <w:rsid w:val="0098175A"/>
    <w:rsid w:val="00981C52"/>
    <w:rsid w:val="00981D70"/>
    <w:rsid w:val="0098279A"/>
    <w:rsid w:val="00990CB6"/>
    <w:rsid w:val="0099101F"/>
    <w:rsid w:val="009928C7"/>
    <w:rsid w:val="009934AF"/>
    <w:rsid w:val="0099358A"/>
    <w:rsid w:val="009A03EA"/>
    <w:rsid w:val="009A22C6"/>
    <w:rsid w:val="009B2C64"/>
    <w:rsid w:val="009B329C"/>
    <w:rsid w:val="009B640D"/>
    <w:rsid w:val="009B7FA3"/>
    <w:rsid w:val="009C083C"/>
    <w:rsid w:val="009C0DD0"/>
    <w:rsid w:val="009C3977"/>
    <w:rsid w:val="009C3C25"/>
    <w:rsid w:val="009C4EE2"/>
    <w:rsid w:val="009C554C"/>
    <w:rsid w:val="009C5E17"/>
    <w:rsid w:val="009C7FD0"/>
    <w:rsid w:val="009D11D3"/>
    <w:rsid w:val="009D154B"/>
    <w:rsid w:val="009D5765"/>
    <w:rsid w:val="009D6CF1"/>
    <w:rsid w:val="009E4B49"/>
    <w:rsid w:val="009E6471"/>
    <w:rsid w:val="009E7075"/>
    <w:rsid w:val="009F10A4"/>
    <w:rsid w:val="009F11E3"/>
    <w:rsid w:val="009F61EE"/>
    <w:rsid w:val="009F7C0C"/>
    <w:rsid w:val="009F7C58"/>
    <w:rsid w:val="00A0186C"/>
    <w:rsid w:val="00A02381"/>
    <w:rsid w:val="00A02469"/>
    <w:rsid w:val="00A0624F"/>
    <w:rsid w:val="00A077B0"/>
    <w:rsid w:val="00A101C5"/>
    <w:rsid w:val="00A1163D"/>
    <w:rsid w:val="00A11843"/>
    <w:rsid w:val="00A1190E"/>
    <w:rsid w:val="00A143B2"/>
    <w:rsid w:val="00A15124"/>
    <w:rsid w:val="00A1634F"/>
    <w:rsid w:val="00A16A32"/>
    <w:rsid w:val="00A16CAE"/>
    <w:rsid w:val="00A20137"/>
    <w:rsid w:val="00A215DB"/>
    <w:rsid w:val="00A2552A"/>
    <w:rsid w:val="00A25E7F"/>
    <w:rsid w:val="00A267E2"/>
    <w:rsid w:val="00A315F0"/>
    <w:rsid w:val="00A31865"/>
    <w:rsid w:val="00A34E9F"/>
    <w:rsid w:val="00A34F31"/>
    <w:rsid w:val="00A35A1A"/>
    <w:rsid w:val="00A37082"/>
    <w:rsid w:val="00A40292"/>
    <w:rsid w:val="00A412D1"/>
    <w:rsid w:val="00A414DF"/>
    <w:rsid w:val="00A4167C"/>
    <w:rsid w:val="00A41B76"/>
    <w:rsid w:val="00A42975"/>
    <w:rsid w:val="00A42D85"/>
    <w:rsid w:val="00A439CC"/>
    <w:rsid w:val="00A43A99"/>
    <w:rsid w:val="00A43E49"/>
    <w:rsid w:val="00A44EFD"/>
    <w:rsid w:val="00A45871"/>
    <w:rsid w:val="00A45DDB"/>
    <w:rsid w:val="00A46C06"/>
    <w:rsid w:val="00A46CEB"/>
    <w:rsid w:val="00A52B43"/>
    <w:rsid w:val="00A56440"/>
    <w:rsid w:val="00A5717A"/>
    <w:rsid w:val="00A623B8"/>
    <w:rsid w:val="00A638DD"/>
    <w:rsid w:val="00A66298"/>
    <w:rsid w:val="00A6652E"/>
    <w:rsid w:val="00A67E37"/>
    <w:rsid w:val="00A7125E"/>
    <w:rsid w:val="00A71D48"/>
    <w:rsid w:val="00A73393"/>
    <w:rsid w:val="00A76D60"/>
    <w:rsid w:val="00A771B7"/>
    <w:rsid w:val="00A77A6A"/>
    <w:rsid w:val="00A81D2F"/>
    <w:rsid w:val="00A85022"/>
    <w:rsid w:val="00A8517E"/>
    <w:rsid w:val="00A85A8B"/>
    <w:rsid w:val="00A86F87"/>
    <w:rsid w:val="00A919DC"/>
    <w:rsid w:val="00A92C54"/>
    <w:rsid w:val="00A93140"/>
    <w:rsid w:val="00A94FC7"/>
    <w:rsid w:val="00A97337"/>
    <w:rsid w:val="00AA33A5"/>
    <w:rsid w:val="00AA61B7"/>
    <w:rsid w:val="00AA7A35"/>
    <w:rsid w:val="00AB19CD"/>
    <w:rsid w:val="00AB4DDB"/>
    <w:rsid w:val="00AB7507"/>
    <w:rsid w:val="00AB7A59"/>
    <w:rsid w:val="00AB7D35"/>
    <w:rsid w:val="00AC0B1B"/>
    <w:rsid w:val="00AC36B3"/>
    <w:rsid w:val="00AC4168"/>
    <w:rsid w:val="00AC4A88"/>
    <w:rsid w:val="00AC611F"/>
    <w:rsid w:val="00AC691D"/>
    <w:rsid w:val="00AD01E5"/>
    <w:rsid w:val="00AD0DC4"/>
    <w:rsid w:val="00AD3391"/>
    <w:rsid w:val="00AD35E4"/>
    <w:rsid w:val="00AD3E41"/>
    <w:rsid w:val="00AD3F94"/>
    <w:rsid w:val="00AD475E"/>
    <w:rsid w:val="00AD57D2"/>
    <w:rsid w:val="00AD6364"/>
    <w:rsid w:val="00AD73A0"/>
    <w:rsid w:val="00AE2240"/>
    <w:rsid w:val="00AE225C"/>
    <w:rsid w:val="00AE30C2"/>
    <w:rsid w:val="00AE3996"/>
    <w:rsid w:val="00AE4CE0"/>
    <w:rsid w:val="00AE4EE9"/>
    <w:rsid w:val="00AE50CC"/>
    <w:rsid w:val="00AE6F83"/>
    <w:rsid w:val="00AE7084"/>
    <w:rsid w:val="00AF0356"/>
    <w:rsid w:val="00AF131F"/>
    <w:rsid w:val="00AF2A51"/>
    <w:rsid w:val="00AF715D"/>
    <w:rsid w:val="00B0009B"/>
    <w:rsid w:val="00B003C6"/>
    <w:rsid w:val="00B01507"/>
    <w:rsid w:val="00B0694E"/>
    <w:rsid w:val="00B13845"/>
    <w:rsid w:val="00B149F5"/>
    <w:rsid w:val="00B15257"/>
    <w:rsid w:val="00B164F3"/>
    <w:rsid w:val="00B17526"/>
    <w:rsid w:val="00B1771D"/>
    <w:rsid w:val="00B20C3A"/>
    <w:rsid w:val="00B21012"/>
    <w:rsid w:val="00B21F0C"/>
    <w:rsid w:val="00B23FBD"/>
    <w:rsid w:val="00B2733B"/>
    <w:rsid w:val="00B27B89"/>
    <w:rsid w:val="00B30B46"/>
    <w:rsid w:val="00B311B5"/>
    <w:rsid w:val="00B3318D"/>
    <w:rsid w:val="00B35C3D"/>
    <w:rsid w:val="00B36CBC"/>
    <w:rsid w:val="00B37C05"/>
    <w:rsid w:val="00B42A08"/>
    <w:rsid w:val="00B43E1D"/>
    <w:rsid w:val="00B45C0E"/>
    <w:rsid w:val="00B46E9C"/>
    <w:rsid w:val="00B504E8"/>
    <w:rsid w:val="00B5223F"/>
    <w:rsid w:val="00B5230A"/>
    <w:rsid w:val="00B52589"/>
    <w:rsid w:val="00B5629E"/>
    <w:rsid w:val="00B6076D"/>
    <w:rsid w:val="00B621BF"/>
    <w:rsid w:val="00B62CF7"/>
    <w:rsid w:val="00B6329C"/>
    <w:rsid w:val="00B6485C"/>
    <w:rsid w:val="00B654D4"/>
    <w:rsid w:val="00B70A6D"/>
    <w:rsid w:val="00B72999"/>
    <w:rsid w:val="00B77AD4"/>
    <w:rsid w:val="00B814EF"/>
    <w:rsid w:val="00B81F74"/>
    <w:rsid w:val="00B82B69"/>
    <w:rsid w:val="00B85FCA"/>
    <w:rsid w:val="00B86ED0"/>
    <w:rsid w:val="00B87D69"/>
    <w:rsid w:val="00B905BB"/>
    <w:rsid w:val="00B91AD0"/>
    <w:rsid w:val="00B93E16"/>
    <w:rsid w:val="00B943D4"/>
    <w:rsid w:val="00BA202B"/>
    <w:rsid w:val="00BB1920"/>
    <w:rsid w:val="00BB2736"/>
    <w:rsid w:val="00BB2939"/>
    <w:rsid w:val="00BB3C9E"/>
    <w:rsid w:val="00BB6859"/>
    <w:rsid w:val="00BB717F"/>
    <w:rsid w:val="00BC22DD"/>
    <w:rsid w:val="00BC40F9"/>
    <w:rsid w:val="00BC424E"/>
    <w:rsid w:val="00BC53A3"/>
    <w:rsid w:val="00BD56D4"/>
    <w:rsid w:val="00BD58C2"/>
    <w:rsid w:val="00BD761A"/>
    <w:rsid w:val="00BE1176"/>
    <w:rsid w:val="00BE121C"/>
    <w:rsid w:val="00BE2856"/>
    <w:rsid w:val="00BE49B3"/>
    <w:rsid w:val="00BE4FA6"/>
    <w:rsid w:val="00BE5EE4"/>
    <w:rsid w:val="00BE5FF8"/>
    <w:rsid w:val="00BE6C69"/>
    <w:rsid w:val="00BF07DF"/>
    <w:rsid w:val="00BF276E"/>
    <w:rsid w:val="00BF30A8"/>
    <w:rsid w:val="00BF38DF"/>
    <w:rsid w:val="00BF3DD7"/>
    <w:rsid w:val="00BF6251"/>
    <w:rsid w:val="00BF62D1"/>
    <w:rsid w:val="00BF6ABB"/>
    <w:rsid w:val="00BF70DC"/>
    <w:rsid w:val="00BF7A7B"/>
    <w:rsid w:val="00C006F6"/>
    <w:rsid w:val="00C0094F"/>
    <w:rsid w:val="00C02B3F"/>
    <w:rsid w:val="00C037AD"/>
    <w:rsid w:val="00C06234"/>
    <w:rsid w:val="00C07EA7"/>
    <w:rsid w:val="00C10F0F"/>
    <w:rsid w:val="00C126BE"/>
    <w:rsid w:val="00C14038"/>
    <w:rsid w:val="00C16CDE"/>
    <w:rsid w:val="00C16EB3"/>
    <w:rsid w:val="00C179B3"/>
    <w:rsid w:val="00C2060B"/>
    <w:rsid w:val="00C20EEA"/>
    <w:rsid w:val="00C21CEA"/>
    <w:rsid w:val="00C2267C"/>
    <w:rsid w:val="00C23064"/>
    <w:rsid w:val="00C24086"/>
    <w:rsid w:val="00C25A22"/>
    <w:rsid w:val="00C267A8"/>
    <w:rsid w:val="00C27688"/>
    <w:rsid w:val="00C33129"/>
    <w:rsid w:val="00C34CCF"/>
    <w:rsid w:val="00C362C1"/>
    <w:rsid w:val="00C3665E"/>
    <w:rsid w:val="00C40724"/>
    <w:rsid w:val="00C414EB"/>
    <w:rsid w:val="00C44F46"/>
    <w:rsid w:val="00C459E4"/>
    <w:rsid w:val="00C4613E"/>
    <w:rsid w:val="00C47940"/>
    <w:rsid w:val="00C47F6B"/>
    <w:rsid w:val="00C5286A"/>
    <w:rsid w:val="00C553B6"/>
    <w:rsid w:val="00C554A1"/>
    <w:rsid w:val="00C561B3"/>
    <w:rsid w:val="00C5645D"/>
    <w:rsid w:val="00C57FA4"/>
    <w:rsid w:val="00C60362"/>
    <w:rsid w:val="00C610F9"/>
    <w:rsid w:val="00C61736"/>
    <w:rsid w:val="00C619FE"/>
    <w:rsid w:val="00C65339"/>
    <w:rsid w:val="00C660C9"/>
    <w:rsid w:val="00C66B39"/>
    <w:rsid w:val="00C71BF0"/>
    <w:rsid w:val="00C746A9"/>
    <w:rsid w:val="00C7524E"/>
    <w:rsid w:val="00C7578F"/>
    <w:rsid w:val="00C82725"/>
    <w:rsid w:val="00C8391C"/>
    <w:rsid w:val="00C90691"/>
    <w:rsid w:val="00C90D17"/>
    <w:rsid w:val="00C90ED9"/>
    <w:rsid w:val="00C920CD"/>
    <w:rsid w:val="00C9323F"/>
    <w:rsid w:val="00C934D3"/>
    <w:rsid w:val="00C9534A"/>
    <w:rsid w:val="00C95E30"/>
    <w:rsid w:val="00C96168"/>
    <w:rsid w:val="00C962A1"/>
    <w:rsid w:val="00CA2439"/>
    <w:rsid w:val="00CA41F2"/>
    <w:rsid w:val="00CA4927"/>
    <w:rsid w:val="00CA531D"/>
    <w:rsid w:val="00CA578E"/>
    <w:rsid w:val="00CA5995"/>
    <w:rsid w:val="00CA7031"/>
    <w:rsid w:val="00CB0040"/>
    <w:rsid w:val="00CB179E"/>
    <w:rsid w:val="00CB2883"/>
    <w:rsid w:val="00CB2C90"/>
    <w:rsid w:val="00CB7B2F"/>
    <w:rsid w:val="00CC16F0"/>
    <w:rsid w:val="00CC3ABA"/>
    <w:rsid w:val="00CD15F2"/>
    <w:rsid w:val="00CD2F7A"/>
    <w:rsid w:val="00CD3EE3"/>
    <w:rsid w:val="00CD4AA5"/>
    <w:rsid w:val="00CD6458"/>
    <w:rsid w:val="00CE02E8"/>
    <w:rsid w:val="00CE1308"/>
    <w:rsid w:val="00CE139B"/>
    <w:rsid w:val="00CE27D6"/>
    <w:rsid w:val="00CE5D0E"/>
    <w:rsid w:val="00CE6EBD"/>
    <w:rsid w:val="00CF1514"/>
    <w:rsid w:val="00CF1DBC"/>
    <w:rsid w:val="00CF32AE"/>
    <w:rsid w:val="00CF57E9"/>
    <w:rsid w:val="00CF78BB"/>
    <w:rsid w:val="00D04AFA"/>
    <w:rsid w:val="00D0627F"/>
    <w:rsid w:val="00D1009D"/>
    <w:rsid w:val="00D102ED"/>
    <w:rsid w:val="00D15D36"/>
    <w:rsid w:val="00D1703F"/>
    <w:rsid w:val="00D210B9"/>
    <w:rsid w:val="00D23A47"/>
    <w:rsid w:val="00D24E12"/>
    <w:rsid w:val="00D25596"/>
    <w:rsid w:val="00D27104"/>
    <w:rsid w:val="00D32FA1"/>
    <w:rsid w:val="00D33F1F"/>
    <w:rsid w:val="00D3480E"/>
    <w:rsid w:val="00D34BAD"/>
    <w:rsid w:val="00D3625B"/>
    <w:rsid w:val="00D37280"/>
    <w:rsid w:val="00D37B4C"/>
    <w:rsid w:val="00D421F8"/>
    <w:rsid w:val="00D433D9"/>
    <w:rsid w:val="00D43BE8"/>
    <w:rsid w:val="00D46337"/>
    <w:rsid w:val="00D46A03"/>
    <w:rsid w:val="00D47380"/>
    <w:rsid w:val="00D47AEF"/>
    <w:rsid w:val="00D538A1"/>
    <w:rsid w:val="00D5462D"/>
    <w:rsid w:val="00D54CB4"/>
    <w:rsid w:val="00D54EEA"/>
    <w:rsid w:val="00D55596"/>
    <w:rsid w:val="00D57186"/>
    <w:rsid w:val="00D64BFC"/>
    <w:rsid w:val="00D65931"/>
    <w:rsid w:val="00D66180"/>
    <w:rsid w:val="00D66458"/>
    <w:rsid w:val="00D668C2"/>
    <w:rsid w:val="00D705FC"/>
    <w:rsid w:val="00D70A34"/>
    <w:rsid w:val="00D73C01"/>
    <w:rsid w:val="00D7562A"/>
    <w:rsid w:val="00D80925"/>
    <w:rsid w:val="00D8095E"/>
    <w:rsid w:val="00D80BFA"/>
    <w:rsid w:val="00D85634"/>
    <w:rsid w:val="00D8576D"/>
    <w:rsid w:val="00D85F0A"/>
    <w:rsid w:val="00D86809"/>
    <w:rsid w:val="00D92996"/>
    <w:rsid w:val="00DA119A"/>
    <w:rsid w:val="00DA135A"/>
    <w:rsid w:val="00DA6D0E"/>
    <w:rsid w:val="00DA734B"/>
    <w:rsid w:val="00DB392C"/>
    <w:rsid w:val="00DB561B"/>
    <w:rsid w:val="00DB5F50"/>
    <w:rsid w:val="00DB7543"/>
    <w:rsid w:val="00DB7CA2"/>
    <w:rsid w:val="00DC04B4"/>
    <w:rsid w:val="00DC0F60"/>
    <w:rsid w:val="00DC1EE0"/>
    <w:rsid w:val="00DC45D4"/>
    <w:rsid w:val="00DC5768"/>
    <w:rsid w:val="00DC6F4E"/>
    <w:rsid w:val="00DD0B8F"/>
    <w:rsid w:val="00DD24B4"/>
    <w:rsid w:val="00DD3B5E"/>
    <w:rsid w:val="00DD3CFF"/>
    <w:rsid w:val="00DD64FA"/>
    <w:rsid w:val="00DE007D"/>
    <w:rsid w:val="00DE1027"/>
    <w:rsid w:val="00DE2687"/>
    <w:rsid w:val="00DE373C"/>
    <w:rsid w:val="00DE3AC2"/>
    <w:rsid w:val="00DE3FCD"/>
    <w:rsid w:val="00DE48B1"/>
    <w:rsid w:val="00DE55A9"/>
    <w:rsid w:val="00DE77AF"/>
    <w:rsid w:val="00DF0E7A"/>
    <w:rsid w:val="00E00244"/>
    <w:rsid w:val="00E00724"/>
    <w:rsid w:val="00E0247A"/>
    <w:rsid w:val="00E03538"/>
    <w:rsid w:val="00E0514E"/>
    <w:rsid w:val="00E06CE3"/>
    <w:rsid w:val="00E10233"/>
    <w:rsid w:val="00E10D55"/>
    <w:rsid w:val="00E1332E"/>
    <w:rsid w:val="00E15AA1"/>
    <w:rsid w:val="00E15F22"/>
    <w:rsid w:val="00E166C0"/>
    <w:rsid w:val="00E22235"/>
    <w:rsid w:val="00E2372B"/>
    <w:rsid w:val="00E237A7"/>
    <w:rsid w:val="00E27AA6"/>
    <w:rsid w:val="00E30908"/>
    <w:rsid w:val="00E31847"/>
    <w:rsid w:val="00E33D02"/>
    <w:rsid w:val="00E3657E"/>
    <w:rsid w:val="00E376A1"/>
    <w:rsid w:val="00E466A2"/>
    <w:rsid w:val="00E4699E"/>
    <w:rsid w:val="00E611BB"/>
    <w:rsid w:val="00E62CB0"/>
    <w:rsid w:val="00E638EE"/>
    <w:rsid w:val="00E701C0"/>
    <w:rsid w:val="00E7259F"/>
    <w:rsid w:val="00E7307D"/>
    <w:rsid w:val="00E74694"/>
    <w:rsid w:val="00E7784E"/>
    <w:rsid w:val="00E80730"/>
    <w:rsid w:val="00E80DE1"/>
    <w:rsid w:val="00E852FD"/>
    <w:rsid w:val="00E85959"/>
    <w:rsid w:val="00E86020"/>
    <w:rsid w:val="00E9115B"/>
    <w:rsid w:val="00E91520"/>
    <w:rsid w:val="00E91BDB"/>
    <w:rsid w:val="00E92D8A"/>
    <w:rsid w:val="00E939FE"/>
    <w:rsid w:val="00E93D82"/>
    <w:rsid w:val="00E94934"/>
    <w:rsid w:val="00E94B4E"/>
    <w:rsid w:val="00E95A2C"/>
    <w:rsid w:val="00E97412"/>
    <w:rsid w:val="00EA018B"/>
    <w:rsid w:val="00EA330A"/>
    <w:rsid w:val="00EA380D"/>
    <w:rsid w:val="00EA3865"/>
    <w:rsid w:val="00EA4B97"/>
    <w:rsid w:val="00EA5420"/>
    <w:rsid w:val="00EA641A"/>
    <w:rsid w:val="00EB11B3"/>
    <w:rsid w:val="00EB1222"/>
    <w:rsid w:val="00EB2730"/>
    <w:rsid w:val="00EB52BB"/>
    <w:rsid w:val="00EB6501"/>
    <w:rsid w:val="00EB7011"/>
    <w:rsid w:val="00EC0955"/>
    <w:rsid w:val="00EC0CFB"/>
    <w:rsid w:val="00EC18A6"/>
    <w:rsid w:val="00EC40AA"/>
    <w:rsid w:val="00EC56F1"/>
    <w:rsid w:val="00EC6FA8"/>
    <w:rsid w:val="00ED01E3"/>
    <w:rsid w:val="00ED125B"/>
    <w:rsid w:val="00ED4BF3"/>
    <w:rsid w:val="00ED5DB8"/>
    <w:rsid w:val="00EE251E"/>
    <w:rsid w:val="00EE3338"/>
    <w:rsid w:val="00EE344A"/>
    <w:rsid w:val="00EE45CB"/>
    <w:rsid w:val="00EE5B07"/>
    <w:rsid w:val="00EE66A3"/>
    <w:rsid w:val="00EE782C"/>
    <w:rsid w:val="00EF0155"/>
    <w:rsid w:val="00EF21C9"/>
    <w:rsid w:val="00EF2359"/>
    <w:rsid w:val="00EF33AE"/>
    <w:rsid w:val="00EF54AE"/>
    <w:rsid w:val="00EF611A"/>
    <w:rsid w:val="00F00DA8"/>
    <w:rsid w:val="00F02BFB"/>
    <w:rsid w:val="00F04612"/>
    <w:rsid w:val="00F05AB5"/>
    <w:rsid w:val="00F05CFB"/>
    <w:rsid w:val="00F068FC"/>
    <w:rsid w:val="00F102A3"/>
    <w:rsid w:val="00F10358"/>
    <w:rsid w:val="00F11224"/>
    <w:rsid w:val="00F11939"/>
    <w:rsid w:val="00F13CAA"/>
    <w:rsid w:val="00F14D15"/>
    <w:rsid w:val="00F15C30"/>
    <w:rsid w:val="00F17026"/>
    <w:rsid w:val="00F1708D"/>
    <w:rsid w:val="00F178F3"/>
    <w:rsid w:val="00F21045"/>
    <w:rsid w:val="00F218B1"/>
    <w:rsid w:val="00F223F8"/>
    <w:rsid w:val="00F26AD8"/>
    <w:rsid w:val="00F26EAA"/>
    <w:rsid w:val="00F30C03"/>
    <w:rsid w:val="00F318D8"/>
    <w:rsid w:val="00F367B7"/>
    <w:rsid w:val="00F40C53"/>
    <w:rsid w:val="00F4160D"/>
    <w:rsid w:val="00F438A6"/>
    <w:rsid w:val="00F449AC"/>
    <w:rsid w:val="00F44F2B"/>
    <w:rsid w:val="00F45DDF"/>
    <w:rsid w:val="00F52F24"/>
    <w:rsid w:val="00F549F1"/>
    <w:rsid w:val="00F54C2D"/>
    <w:rsid w:val="00F55B25"/>
    <w:rsid w:val="00F56762"/>
    <w:rsid w:val="00F579FF"/>
    <w:rsid w:val="00F628C3"/>
    <w:rsid w:val="00F64B5B"/>
    <w:rsid w:val="00F663AA"/>
    <w:rsid w:val="00F66C40"/>
    <w:rsid w:val="00F67126"/>
    <w:rsid w:val="00F67CD4"/>
    <w:rsid w:val="00F71D86"/>
    <w:rsid w:val="00F72FA5"/>
    <w:rsid w:val="00F73543"/>
    <w:rsid w:val="00F73A41"/>
    <w:rsid w:val="00F7562D"/>
    <w:rsid w:val="00F81595"/>
    <w:rsid w:val="00F829B4"/>
    <w:rsid w:val="00F83368"/>
    <w:rsid w:val="00F86067"/>
    <w:rsid w:val="00F86E08"/>
    <w:rsid w:val="00F87288"/>
    <w:rsid w:val="00F90AFA"/>
    <w:rsid w:val="00F90DBA"/>
    <w:rsid w:val="00F9151E"/>
    <w:rsid w:val="00F93CEF"/>
    <w:rsid w:val="00F943F7"/>
    <w:rsid w:val="00F94A5B"/>
    <w:rsid w:val="00F94F6C"/>
    <w:rsid w:val="00F95114"/>
    <w:rsid w:val="00F958FB"/>
    <w:rsid w:val="00F97EDD"/>
    <w:rsid w:val="00FA2C46"/>
    <w:rsid w:val="00FA682B"/>
    <w:rsid w:val="00FB03CA"/>
    <w:rsid w:val="00FB1C4E"/>
    <w:rsid w:val="00FB41A5"/>
    <w:rsid w:val="00FB4E94"/>
    <w:rsid w:val="00FC13A7"/>
    <w:rsid w:val="00FC17A3"/>
    <w:rsid w:val="00FD1432"/>
    <w:rsid w:val="00FD6BE5"/>
    <w:rsid w:val="00FE1079"/>
    <w:rsid w:val="00FE1467"/>
    <w:rsid w:val="00FE351A"/>
    <w:rsid w:val="00FE5A94"/>
    <w:rsid w:val="00FF1B48"/>
    <w:rsid w:val="00FF3E55"/>
    <w:rsid w:val="00FF5013"/>
    <w:rsid w:val="00FF52B2"/>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7C7"/>
  <w15:chartTrackingRefBased/>
  <w15:docId w15:val="{DD755D58-9501-4E7E-A071-402794A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55"/>
    <w:pPr>
      <w:ind w:left="720"/>
      <w:contextualSpacing/>
    </w:pPr>
  </w:style>
  <w:style w:type="character" w:styleId="Hyperlink">
    <w:name w:val="Hyperlink"/>
    <w:basedOn w:val="DefaultParagraphFont"/>
    <w:uiPriority w:val="99"/>
    <w:unhideWhenUsed/>
    <w:rsid w:val="005C42CD"/>
    <w:rPr>
      <w:color w:val="0563C1" w:themeColor="hyperlink"/>
      <w:u w:val="single"/>
    </w:rPr>
  </w:style>
  <w:style w:type="character" w:styleId="UnresolvedMention">
    <w:name w:val="Unresolved Mention"/>
    <w:basedOn w:val="DefaultParagraphFont"/>
    <w:uiPriority w:val="99"/>
    <w:semiHidden/>
    <w:unhideWhenUsed/>
    <w:rsid w:val="005C42CD"/>
    <w:rPr>
      <w:color w:val="605E5C"/>
      <w:shd w:val="clear" w:color="auto" w:fill="E1DFDD"/>
    </w:rPr>
  </w:style>
  <w:style w:type="paragraph" w:styleId="Header">
    <w:name w:val="header"/>
    <w:basedOn w:val="Normal"/>
    <w:link w:val="HeaderChar"/>
    <w:uiPriority w:val="99"/>
    <w:unhideWhenUsed/>
    <w:rsid w:val="0036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33"/>
  </w:style>
  <w:style w:type="paragraph" w:styleId="Footer">
    <w:name w:val="footer"/>
    <w:basedOn w:val="Normal"/>
    <w:link w:val="FooterChar"/>
    <w:uiPriority w:val="99"/>
    <w:unhideWhenUsed/>
    <w:rsid w:val="0036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33"/>
  </w:style>
  <w:style w:type="paragraph" w:styleId="BalloonText">
    <w:name w:val="Balloon Text"/>
    <w:basedOn w:val="Normal"/>
    <w:link w:val="BalloonTextChar"/>
    <w:uiPriority w:val="99"/>
    <w:semiHidden/>
    <w:unhideWhenUsed/>
    <w:rsid w:val="002A3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6D"/>
    <w:rPr>
      <w:rFonts w:ascii="Segoe UI" w:hAnsi="Segoe UI" w:cs="Segoe UI"/>
      <w:sz w:val="18"/>
      <w:szCs w:val="18"/>
    </w:rPr>
  </w:style>
  <w:style w:type="paragraph" w:customStyle="1" w:styleId="Default">
    <w:name w:val="Default"/>
    <w:rsid w:val="004918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List1-Accent61">
    <w:name w:val="Medium List 1 - Accent 61"/>
    <w:basedOn w:val="Normal"/>
    <w:uiPriority w:val="34"/>
    <w:qFormat/>
    <w:rsid w:val="00B15257"/>
    <w:pPr>
      <w:spacing w:after="0" w:line="240" w:lineRule="auto"/>
      <w:ind w:left="720" w:hanging="36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9AB"/>
    <w:rPr>
      <w:sz w:val="16"/>
      <w:szCs w:val="16"/>
    </w:rPr>
  </w:style>
  <w:style w:type="paragraph" w:styleId="CommentText">
    <w:name w:val="annotation text"/>
    <w:basedOn w:val="Normal"/>
    <w:link w:val="CommentTextChar"/>
    <w:uiPriority w:val="99"/>
    <w:unhideWhenUsed/>
    <w:rsid w:val="000C29AB"/>
    <w:pPr>
      <w:spacing w:line="240" w:lineRule="auto"/>
    </w:pPr>
    <w:rPr>
      <w:sz w:val="20"/>
      <w:szCs w:val="20"/>
    </w:rPr>
  </w:style>
  <w:style w:type="character" w:customStyle="1" w:styleId="CommentTextChar">
    <w:name w:val="Comment Text Char"/>
    <w:basedOn w:val="DefaultParagraphFont"/>
    <w:link w:val="CommentText"/>
    <w:uiPriority w:val="99"/>
    <w:rsid w:val="000C29AB"/>
    <w:rPr>
      <w:sz w:val="20"/>
      <w:szCs w:val="20"/>
    </w:rPr>
  </w:style>
  <w:style w:type="paragraph" w:styleId="CommentSubject">
    <w:name w:val="annotation subject"/>
    <w:basedOn w:val="CommentText"/>
    <w:next w:val="CommentText"/>
    <w:link w:val="CommentSubjectChar"/>
    <w:uiPriority w:val="99"/>
    <w:semiHidden/>
    <w:unhideWhenUsed/>
    <w:rsid w:val="000C29AB"/>
    <w:rPr>
      <w:b/>
      <w:bCs/>
    </w:rPr>
  </w:style>
  <w:style w:type="character" w:customStyle="1" w:styleId="CommentSubjectChar">
    <w:name w:val="Comment Subject Char"/>
    <w:basedOn w:val="CommentTextChar"/>
    <w:link w:val="CommentSubject"/>
    <w:uiPriority w:val="99"/>
    <w:semiHidden/>
    <w:rsid w:val="000C29AB"/>
    <w:rPr>
      <w:b/>
      <w:bCs/>
      <w:sz w:val="20"/>
      <w:szCs w:val="20"/>
    </w:rPr>
  </w:style>
  <w:style w:type="paragraph" w:styleId="Revision">
    <w:name w:val="Revision"/>
    <w:hidden/>
    <w:uiPriority w:val="99"/>
    <w:semiHidden/>
    <w:rsid w:val="00FD6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8615">
      <w:bodyDiv w:val="1"/>
      <w:marLeft w:val="0"/>
      <w:marRight w:val="0"/>
      <w:marTop w:val="0"/>
      <w:marBottom w:val="0"/>
      <w:divBdr>
        <w:top w:val="none" w:sz="0" w:space="0" w:color="auto"/>
        <w:left w:val="none" w:sz="0" w:space="0" w:color="auto"/>
        <w:bottom w:val="none" w:sz="0" w:space="0" w:color="auto"/>
        <w:right w:val="none" w:sz="0" w:space="0" w:color="auto"/>
      </w:divBdr>
    </w:div>
    <w:div w:id="1293243439">
      <w:bodyDiv w:val="1"/>
      <w:marLeft w:val="0"/>
      <w:marRight w:val="0"/>
      <w:marTop w:val="0"/>
      <w:marBottom w:val="0"/>
      <w:divBdr>
        <w:top w:val="none" w:sz="0" w:space="0" w:color="auto"/>
        <w:left w:val="none" w:sz="0" w:space="0" w:color="auto"/>
        <w:bottom w:val="none" w:sz="0" w:space="0" w:color="auto"/>
        <w:right w:val="none" w:sz="0" w:space="0" w:color="auto"/>
      </w:divBdr>
    </w:div>
    <w:div w:id="20780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B5AE-6C5E-45CF-927C-020B441B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8802</Characters>
  <Application>Microsoft Office Word</Application>
  <DocSecurity>0</DocSecurity>
  <Lines>293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Queen</dc:creator>
  <cp:keywords/>
  <dc:description/>
  <cp:lastModifiedBy>shaun greenwood</cp:lastModifiedBy>
  <cp:revision>2</cp:revision>
  <cp:lastPrinted>2024-07-03T18:30:00Z</cp:lastPrinted>
  <dcterms:created xsi:type="dcterms:W3CDTF">2025-10-10T14:16:00Z</dcterms:created>
  <dcterms:modified xsi:type="dcterms:W3CDTF">2025-10-10T14:16:00Z</dcterms:modified>
</cp:coreProperties>
</file>