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402D" w14:textId="77777777" w:rsidR="00CF57E9" w:rsidRP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MINUTES OF THE</w:t>
      </w:r>
    </w:p>
    <w:p w14:paraId="3F05CD2C" w14:textId="653E620E" w:rsid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FOREST ACRES CITY COUN</w:t>
      </w:r>
      <w:r w:rsidR="00706C40">
        <w:rPr>
          <w:rFonts w:ascii="Times New Roman" w:hAnsi="Times New Roman"/>
          <w:b/>
          <w:sz w:val="24"/>
          <w:szCs w:val="24"/>
        </w:rPr>
        <w:t>C</w:t>
      </w:r>
      <w:r w:rsidRPr="00CF57E9">
        <w:rPr>
          <w:rFonts w:ascii="Times New Roman" w:hAnsi="Times New Roman"/>
          <w:b/>
          <w:sz w:val="24"/>
          <w:szCs w:val="24"/>
        </w:rPr>
        <w:t xml:space="preserve">IL </w:t>
      </w:r>
    </w:p>
    <w:p w14:paraId="183D7F9B" w14:textId="158949E6" w:rsidR="008A64EF" w:rsidRDefault="0061126D" w:rsidP="008A64EF">
      <w:pPr>
        <w:spacing w:after="0" w:line="240" w:lineRule="auto"/>
        <w:jc w:val="center"/>
        <w:rPr>
          <w:rFonts w:ascii="Times New Roman" w:hAnsi="Times New Roman"/>
          <w:b/>
          <w:sz w:val="24"/>
          <w:szCs w:val="24"/>
        </w:rPr>
      </w:pPr>
      <w:r>
        <w:rPr>
          <w:rFonts w:ascii="Times New Roman" w:hAnsi="Times New Roman"/>
          <w:b/>
          <w:sz w:val="24"/>
          <w:szCs w:val="24"/>
        </w:rPr>
        <w:t>October 14</w:t>
      </w:r>
      <w:r w:rsidR="009E4B49">
        <w:rPr>
          <w:rFonts w:ascii="Times New Roman" w:hAnsi="Times New Roman"/>
          <w:b/>
          <w:sz w:val="24"/>
          <w:szCs w:val="24"/>
        </w:rPr>
        <w:t>, 2025</w:t>
      </w:r>
    </w:p>
    <w:p w14:paraId="77260F47" w14:textId="77777777" w:rsidR="008A64EF" w:rsidRDefault="008A64EF" w:rsidP="008A64EF">
      <w:pPr>
        <w:spacing w:after="0" w:line="240" w:lineRule="auto"/>
        <w:jc w:val="center"/>
        <w:rPr>
          <w:rFonts w:ascii="Times New Roman" w:hAnsi="Times New Roman"/>
          <w:sz w:val="20"/>
          <w:szCs w:val="20"/>
        </w:rPr>
      </w:pPr>
    </w:p>
    <w:p w14:paraId="57BD2FF8" w14:textId="01420B7B" w:rsidR="00ED5DB8" w:rsidRDefault="00BC53A3" w:rsidP="00CF57E9">
      <w:pPr>
        <w:spacing w:after="0" w:line="240" w:lineRule="auto"/>
        <w:rPr>
          <w:rFonts w:ascii="Times New Roman" w:hAnsi="Times New Roman"/>
          <w:sz w:val="20"/>
          <w:szCs w:val="20"/>
        </w:rPr>
      </w:pPr>
      <w:r w:rsidRPr="00BC53A3">
        <w:rPr>
          <w:rFonts w:ascii="Times New Roman" w:hAnsi="Times New Roman"/>
          <w:sz w:val="20"/>
          <w:szCs w:val="20"/>
        </w:rPr>
        <w:t xml:space="preserve">Mayor Tom Andrews, Mayor Pro-tem </w:t>
      </w:r>
      <w:r w:rsidR="00516075">
        <w:rPr>
          <w:rFonts w:ascii="Times New Roman" w:hAnsi="Times New Roman"/>
          <w:sz w:val="20"/>
          <w:szCs w:val="20"/>
        </w:rPr>
        <w:t>Haskel Kibler</w:t>
      </w:r>
      <w:r w:rsidRPr="00BC53A3">
        <w:rPr>
          <w:rFonts w:ascii="Times New Roman" w:hAnsi="Times New Roman"/>
          <w:sz w:val="20"/>
          <w:szCs w:val="20"/>
        </w:rPr>
        <w:t xml:space="preserve">, Council members </w:t>
      </w:r>
      <w:r w:rsidR="00AE6F83">
        <w:rPr>
          <w:rFonts w:ascii="Times New Roman" w:hAnsi="Times New Roman"/>
          <w:sz w:val="20"/>
          <w:szCs w:val="20"/>
        </w:rPr>
        <w:t>Ryan Newton</w:t>
      </w:r>
      <w:r w:rsidR="0061126D">
        <w:rPr>
          <w:rFonts w:ascii="Times New Roman" w:hAnsi="Times New Roman"/>
          <w:sz w:val="20"/>
          <w:szCs w:val="20"/>
        </w:rPr>
        <w:t xml:space="preserve"> </w:t>
      </w:r>
      <w:r w:rsidRPr="00BC53A3">
        <w:rPr>
          <w:rFonts w:ascii="Times New Roman" w:hAnsi="Times New Roman"/>
          <w:sz w:val="20"/>
          <w:szCs w:val="20"/>
        </w:rPr>
        <w:t xml:space="preserve">and </w:t>
      </w:r>
      <w:r w:rsidR="0061126D" w:rsidRPr="0061126D">
        <w:rPr>
          <w:rFonts w:ascii="Times New Roman" w:hAnsi="Times New Roman"/>
          <w:sz w:val="20"/>
          <w:szCs w:val="20"/>
        </w:rPr>
        <w:t>David Black</w:t>
      </w:r>
      <w:r w:rsidRPr="00BC53A3">
        <w:rPr>
          <w:rFonts w:ascii="Times New Roman" w:hAnsi="Times New Roman"/>
          <w:sz w:val="20"/>
          <w:szCs w:val="20"/>
        </w:rPr>
        <w:t xml:space="preserve"> were present, along with </w:t>
      </w:r>
      <w:r w:rsidR="0008201D">
        <w:rPr>
          <w:rFonts w:ascii="Times New Roman" w:hAnsi="Times New Roman"/>
          <w:sz w:val="20"/>
          <w:szCs w:val="20"/>
        </w:rPr>
        <w:t xml:space="preserve">City Administrator Shaun Greenwood, </w:t>
      </w:r>
      <w:r w:rsidRPr="00BC53A3">
        <w:rPr>
          <w:rFonts w:ascii="Times New Roman" w:hAnsi="Times New Roman"/>
          <w:sz w:val="20"/>
          <w:szCs w:val="20"/>
        </w:rPr>
        <w:t>Assistant City Administrator</w:t>
      </w:r>
      <w:r w:rsidR="00A77A6A">
        <w:rPr>
          <w:rFonts w:ascii="Times New Roman" w:hAnsi="Times New Roman"/>
          <w:sz w:val="20"/>
          <w:szCs w:val="20"/>
        </w:rPr>
        <w:t xml:space="preserve"> Kendall Adams, Finance Director Brittany Adams</w:t>
      </w:r>
      <w:r w:rsidRPr="00BC53A3">
        <w:rPr>
          <w:rFonts w:ascii="Times New Roman" w:hAnsi="Times New Roman"/>
          <w:sz w:val="20"/>
          <w:szCs w:val="20"/>
        </w:rPr>
        <w:t>, Police Chief Don Robinson, and City Attorney Will Dillard.</w:t>
      </w:r>
      <w:r w:rsidR="001903D1">
        <w:rPr>
          <w:rFonts w:ascii="Times New Roman" w:hAnsi="Times New Roman"/>
          <w:sz w:val="20"/>
          <w:szCs w:val="20"/>
        </w:rPr>
        <w:t xml:space="preserve"> </w:t>
      </w:r>
      <w:r w:rsidR="000A25F4">
        <w:rPr>
          <w:rFonts w:ascii="Times New Roman" w:hAnsi="Times New Roman"/>
          <w:sz w:val="20"/>
          <w:szCs w:val="20"/>
        </w:rPr>
        <w:t xml:space="preserve">Council member </w:t>
      </w:r>
      <w:r w:rsidR="0061126D">
        <w:rPr>
          <w:rFonts w:ascii="Times New Roman" w:hAnsi="Times New Roman"/>
          <w:sz w:val="20"/>
          <w:szCs w:val="20"/>
        </w:rPr>
        <w:t>Stephen Oliver was absent</w:t>
      </w:r>
      <w:r w:rsidR="00AE1406">
        <w:rPr>
          <w:rFonts w:ascii="Times New Roman" w:hAnsi="Times New Roman"/>
          <w:sz w:val="20"/>
          <w:szCs w:val="20"/>
        </w:rPr>
        <w:t xml:space="preserve"> due to a work conflict</w:t>
      </w:r>
      <w:r w:rsidR="0061126D">
        <w:rPr>
          <w:rFonts w:ascii="Times New Roman" w:hAnsi="Times New Roman"/>
          <w:sz w:val="20"/>
          <w:szCs w:val="20"/>
        </w:rPr>
        <w:t xml:space="preserve">. </w:t>
      </w:r>
    </w:p>
    <w:p w14:paraId="52503259" w14:textId="77777777" w:rsidR="00BC53A3" w:rsidRPr="00BC53A3" w:rsidRDefault="00BC53A3" w:rsidP="00CF57E9">
      <w:pPr>
        <w:spacing w:after="0" w:line="240" w:lineRule="auto"/>
        <w:rPr>
          <w:rFonts w:ascii="Times New Roman" w:hAnsi="Times New Roman"/>
          <w:b/>
          <w:sz w:val="20"/>
          <w:szCs w:val="20"/>
        </w:rPr>
      </w:pPr>
    </w:p>
    <w:p w14:paraId="7711CE3A" w14:textId="5F47447A" w:rsidR="00E10D55" w:rsidRDefault="00E10D55" w:rsidP="00CF57E9">
      <w:pPr>
        <w:spacing w:after="0" w:line="240" w:lineRule="auto"/>
        <w:rPr>
          <w:rFonts w:ascii="Times New Roman" w:hAnsi="Times New Roman"/>
          <w:b/>
          <w:sz w:val="20"/>
          <w:szCs w:val="20"/>
        </w:rPr>
      </w:pPr>
      <w:r w:rsidRPr="00BC53A3">
        <w:rPr>
          <w:rFonts w:ascii="Times New Roman" w:hAnsi="Times New Roman"/>
          <w:b/>
          <w:sz w:val="20"/>
          <w:szCs w:val="20"/>
        </w:rPr>
        <w:t xml:space="preserve">Mayor </w:t>
      </w:r>
      <w:r w:rsidR="00ED5DB8" w:rsidRPr="00BC53A3">
        <w:rPr>
          <w:rFonts w:ascii="Times New Roman" w:hAnsi="Times New Roman"/>
          <w:b/>
          <w:sz w:val="20"/>
          <w:szCs w:val="20"/>
        </w:rPr>
        <w:t>Tom Andrews</w:t>
      </w:r>
      <w:r w:rsidRPr="00BC53A3">
        <w:rPr>
          <w:rFonts w:ascii="Times New Roman" w:hAnsi="Times New Roman"/>
          <w:b/>
          <w:sz w:val="20"/>
          <w:szCs w:val="20"/>
        </w:rPr>
        <w:t xml:space="preserve"> called the meeting to order at </w:t>
      </w:r>
      <w:r w:rsidR="0072672C" w:rsidRPr="00BC53A3">
        <w:rPr>
          <w:rFonts w:ascii="Times New Roman" w:hAnsi="Times New Roman"/>
          <w:b/>
          <w:sz w:val="20"/>
          <w:szCs w:val="20"/>
        </w:rPr>
        <w:t>6</w:t>
      </w:r>
      <w:r w:rsidRPr="00BC53A3">
        <w:rPr>
          <w:rFonts w:ascii="Times New Roman" w:hAnsi="Times New Roman"/>
          <w:b/>
          <w:sz w:val="20"/>
          <w:szCs w:val="20"/>
        </w:rPr>
        <w:t>:</w:t>
      </w:r>
      <w:r w:rsidR="0072672C" w:rsidRPr="00BC53A3">
        <w:rPr>
          <w:rFonts w:ascii="Times New Roman" w:hAnsi="Times New Roman"/>
          <w:b/>
          <w:sz w:val="20"/>
          <w:szCs w:val="20"/>
        </w:rPr>
        <w:t>0</w:t>
      </w:r>
      <w:r w:rsidR="000E433A">
        <w:rPr>
          <w:rFonts w:ascii="Times New Roman" w:hAnsi="Times New Roman"/>
          <w:b/>
          <w:sz w:val="20"/>
          <w:szCs w:val="20"/>
        </w:rPr>
        <w:t>0</w:t>
      </w:r>
      <w:r w:rsidR="00624350" w:rsidRPr="00BC53A3">
        <w:rPr>
          <w:rFonts w:ascii="Times New Roman" w:hAnsi="Times New Roman"/>
          <w:b/>
          <w:sz w:val="20"/>
          <w:szCs w:val="20"/>
        </w:rPr>
        <w:t xml:space="preserve"> p.m.</w:t>
      </w:r>
    </w:p>
    <w:p w14:paraId="6C1C3FC7" w14:textId="77777777" w:rsidR="00011C28" w:rsidRDefault="00011C28" w:rsidP="00CF57E9">
      <w:pPr>
        <w:spacing w:after="0" w:line="240" w:lineRule="auto"/>
        <w:rPr>
          <w:rFonts w:ascii="Times New Roman" w:hAnsi="Times New Roman"/>
          <w:b/>
          <w:sz w:val="20"/>
          <w:szCs w:val="20"/>
        </w:rPr>
      </w:pPr>
    </w:p>
    <w:p w14:paraId="48EE904C" w14:textId="77777777" w:rsidR="00011C28" w:rsidRPr="00011C28" w:rsidRDefault="00011C28" w:rsidP="00011C28">
      <w:pPr>
        <w:spacing w:after="0" w:line="240" w:lineRule="auto"/>
        <w:ind w:left="270"/>
        <w:rPr>
          <w:rFonts w:ascii="Times New Roman" w:hAnsi="Times New Roman"/>
          <w:b/>
          <w:sz w:val="20"/>
          <w:szCs w:val="20"/>
        </w:rPr>
      </w:pPr>
    </w:p>
    <w:p w14:paraId="03228369" w14:textId="685ED8EF" w:rsidR="00011C28" w:rsidRPr="00011C28" w:rsidRDefault="00011C28" w:rsidP="00011C28">
      <w:pPr>
        <w:pStyle w:val="ListParagraph"/>
        <w:numPr>
          <w:ilvl w:val="0"/>
          <w:numId w:val="46"/>
        </w:numPr>
        <w:spacing w:after="0" w:line="240" w:lineRule="auto"/>
        <w:ind w:left="270"/>
        <w:rPr>
          <w:rFonts w:ascii="Times New Roman" w:hAnsi="Times New Roman"/>
          <w:b/>
          <w:sz w:val="20"/>
          <w:szCs w:val="20"/>
        </w:rPr>
      </w:pPr>
      <w:r w:rsidRPr="00011C28">
        <w:rPr>
          <w:rFonts w:ascii="Times New Roman" w:hAnsi="Times New Roman"/>
          <w:b/>
          <w:sz w:val="20"/>
          <w:szCs w:val="20"/>
        </w:rPr>
        <w:t>Invocation and Pledge of Allegiance</w:t>
      </w:r>
    </w:p>
    <w:p w14:paraId="0DF00FE9" w14:textId="68B84803" w:rsidR="00011C28" w:rsidRDefault="00011C28" w:rsidP="00011C28">
      <w:pPr>
        <w:spacing w:after="0" w:line="240" w:lineRule="auto"/>
        <w:ind w:left="270"/>
        <w:rPr>
          <w:rFonts w:ascii="Times New Roman" w:hAnsi="Times New Roman"/>
          <w:bCs/>
          <w:sz w:val="20"/>
          <w:szCs w:val="20"/>
        </w:rPr>
      </w:pPr>
      <w:r>
        <w:rPr>
          <w:rFonts w:ascii="Times New Roman" w:hAnsi="Times New Roman"/>
          <w:bCs/>
          <w:sz w:val="20"/>
          <w:szCs w:val="20"/>
        </w:rPr>
        <w:t>Mayor Tom Andrews</w:t>
      </w:r>
      <w:r w:rsidRPr="00011C28">
        <w:rPr>
          <w:rFonts w:ascii="Times New Roman" w:hAnsi="Times New Roman"/>
          <w:bCs/>
          <w:sz w:val="20"/>
          <w:szCs w:val="20"/>
        </w:rPr>
        <w:t xml:space="preserve"> led the invocation and Pledge of Allegiance.</w:t>
      </w:r>
    </w:p>
    <w:p w14:paraId="0FCFD111" w14:textId="77777777" w:rsidR="002E127B" w:rsidRDefault="002E127B" w:rsidP="00011C28">
      <w:pPr>
        <w:spacing w:after="0" w:line="240" w:lineRule="auto"/>
        <w:ind w:left="270"/>
        <w:rPr>
          <w:rFonts w:ascii="Times New Roman" w:hAnsi="Times New Roman"/>
          <w:bCs/>
          <w:sz w:val="20"/>
          <w:szCs w:val="20"/>
        </w:rPr>
      </w:pPr>
    </w:p>
    <w:p w14:paraId="7B5EFEDE" w14:textId="677B877D" w:rsidR="002E127B" w:rsidRPr="00F207C6" w:rsidRDefault="002E127B" w:rsidP="002E127B">
      <w:pPr>
        <w:pStyle w:val="ListParagraph"/>
        <w:numPr>
          <w:ilvl w:val="0"/>
          <w:numId w:val="46"/>
        </w:numPr>
        <w:spacing w:after="0" w:line="240" w:lineRule="auto"/>
        <w:ind w:left="270"/>
        <w:rPr>
          <w:rFonts w:ascii="Times New Roman" w:hAnsi="Times New Roman"/>
          <w:b/>
          <w:sz w:val="20"/>
          <w:szCs w:val="20"/>
        </w:rPr>
      </w:pPr>
      <w:r w:rsidRPr="00F207C6">
        <w:rPr>
          <w:rFonts w:ascii="Times New Roman" w:hAnsi="Times New Roman"/>
          <w:b/>
          <w:sz w:val="20"/>
          <w:szCs w:val="20"/>
        </w:rPr>
        <w:t>New Business</w:t>
      </w:r>
    </w:p>
    <w:p w14:paraId="543567D0" w14:textId="0978BD79" w:rsidR="002E127B" w:rsidRDefault="002E127B" w:rsidP="002E127B">
      <w:pPr>
        <w:pStyle w:val="ListParagraph"/>
        <w:spacing w:after="0" w:line="240" w:lineRule="auto"/>
        <w:ind w:left="270"/>
        <w:rPr>
          <w:rFonts w:ascii="Times New Roman" w:hAnsi="Times New Roman"/>
          <w:bCs/>
          <w:sz w:val="20"/>
          <w:szCs w:val="20"/>
        </w:rPr>
      </w:pPr>
      <w:r>
        <w:rPr>
          <w:rFonts w:ascii="Times New Roman" w:hAnsi="Times New Roman"/>
          <w:bCs/>
          <w:sz w:val="20"/>
          <w:szCs w:val="20"/>
        </w:rPr>
        <w:t>On a motion by Mr. Newton seconded by Mr. Kibler, Council unanimously agreed  to</w:t>
      </w:r>
      <w:r w:rsidR="00F207C6">
        <w:rPr>
          <w:rFonts w:ascii="Times New Roman" w:hAnsi="Times New Roman"/>
          <w:bCs/>
          <w:sz w:val="20"/>
          <w:szCs w:val="20"/>
        </w:rPr>
        <w:t xml:space="preserve"> move </w:t>
      </w:r>
      <w:r>
        <w:rPr>
          <w:rFonts w:ascii="Times New Roman" w:hAnsi="Times New Roman"/>
          <w:bCs/>
          <w:sz w:val="20"/>
          <w:szCs w:val="20"/>
        </w:rPr>
        <w:t>items a-d under New Business before the Public Hearing.</w:t>
      </w:r>
    </w:p>
    <w:p w14:paraId="4745EA1E" w14:textId="1FC5270D" w:rsidR="00513F40" w:rsidRDefault="00513F40" w:rsidP="00AE4CDA">
      <w:pPr>
        <w:pStyle w:val="ListParagraph"/>
        <w:numPr>
          <w:ilvl w:val="1"/>
          <w:numId w:val="46"/>
        </w:numPr>
        <w:spacing w:after="0" w:line="240" w:lineRule="auto"/>
        <w:ind w:left="630"/>
        <w:rPr>
          <w:rFonts w:ascii="Times New Roman" w:hAnsi="Times New Roman"/>
          <w:bCs/>
          <w:sz w:val="20"/>
          <w:szCs w:val="20"/>
        </w:rPr>
      </w:pPr>
      <w:r>
        <w:rPr>
          <w:rFonts w:ascii="Times New Roman" w:hAnsi="Times New Roman"/>
          <w:bCs/>
          <w:sz w:val="20"/>
          <w:szCs w:val="20"/>
        </w:rPr>
        <w:t>RESOLUTION RECOGNIZING THE CAREER AND ACCOMPLISHMENTS OF TINA JOHNSON</w:t>
      </w:r>
    </w:p>
    <w:p w14:paraId="08392ECE" w14:textId="0A106BC1" w:rsidR="00AE4CDA" w:rsidRDefault="00AE4CDA" w:rsidP="00AE4CDA">
      <w:pPr>
        <w:spacing w:after="0" w:line="240" w:lineRule="auto"/>
        <w:ind w:left="630"/>
        <w:rPr>
          <w:rFonts w:ascii="Times New Roman" w:hAnsi="Times New Roman"/>
          <w:bCs/>
          <w:sz w:val="20"/>
          <w:szCs w:val="20"/>
        </w:rPr>
      </w:pPr>
      <w:r>
        <w:rPr>
          <w:rFonts w:ascii="Times New Roman" w:hAnsi="Times New Roman"/>
          <w:bCs/>
          <w:sz w:val="20"/>
          <w:szCs w:val="20"/>
        </w:rPr>
        <w:t>Mayor</w:t>
      </w:r>
      <w:r w:rsidR="00F207C6">
        <w:rPr>
          <w:rFonts w:ascii="Times New Roman" w:hAnsi="Times New Roman"/>
          <w:bCs/>
          <w:sz w:val="20"/>
          <w:szCs w:val="20"/>
        </w:rPr>
        <w:t xml:space="preserve"> Andrews recognized Tina Johnson’s career and accomplishments in the City of Forest Acres in her absence. Tina will be celebrated at her upcoming Retirement Party hosted by City Council. </w:t>
      </w:r>
    </w:p>
    <w:p w14:paraId="5EF1D446" w14:textId="77777777" w:rsidR="00AE4CDA" w:rsidRPr="00AE4CDA" w:rsidRDefault="00AE4CDA" w:rsidP="00AE4CDA">
      <w:pPr>
        <w:spacing w:after="0" w:line="240" w:lineRule="auto"/>
        <w:ind w:left="630"/>
        <w:rPr>
          <w:rFonts w:ascii="Times New Roman" w:hAnsi="Times New Roman"/>
          <w:bCs/>
          <w:sz w:val="20"/>
          <w:szCs w:val="20"/>
        </w:rPr>
      </w:pPr>
    </w:p>
    <w:p w14:paraId="50C80749" w14:textId="77777777" w:rsidR="00F2201E" w:rsidRDefault="00513F40" w:rsidP="00AE4CDA">
      <w:pPr>
        <w:pStyle w:val="ListParagraph"/>
        <w:numPr>
          <w:ilvl w:val="1"/>
          <w:numId w:val="46"/>
        </w:numPr>
        <w:spacing w:after="0" w:line="240" w:lineRule="auto"/>
        <w:ind w:left="630"/>
        <w:rPr>
          <w:rFonts w:ascii="Times New Roman" w:hAnsi="Times New Roman"/>
          <w:bCs/>
          <w:sz w:val="20"/>
          <w:szCs w:val="20"/>
        </w:rPr>
      </w:pPr>
      <w:r>
        <w:rPr>
          <w:rFonts w:ascii="Times New Roman" w:hAnsi="Times New Roman"/>
          <w:bCs/>
          <w:sz w:val="20"/>
          <w:szCs w:val="20"/>
        </w:rPr>
        <w:t xml:space="preserve">RESOLUTION </w:t>
      </w:r>
      <w:r w:rsidR="00086FBC">
        <w:rPr>
          <w:rFonts w:ascii="Times New Roman" w:hAnsi="Times New Roman"/>
          <w:bCs/>
          <w:sz w:val="20"/>
          <w:szCs w:val="20"/>
        </w:rPr>
        <w:t>THE SERVICE AND DEDICATION OF RALPH BAILEY</w:t>
      </w:r>
    </w:p>
    <w:p w14:paraId="5F6D0B73" w14:textId="159ABB64" w:rsidR="00AE4CDA" w:rsidRPr="00F2201E" w:rsidRDefault="00AE4CDA" w:rsidP="00F2201E">
      <w:pPr>
        <w:pStyle w:val="ListParagraph"/>
        <w:spacing w:after="0" w:line="240" w:lineRule="auto"/>
        <w:ind w:left="630"/>
        <w:rPr>
          <w:rFonts w:ascii="Times New Roman" w:hAnsi="Times New Roman"/>
          <w:bCs/>
          <w:sz w:val="20"/>
          <w:szCs w:val="20"/>
        </w:rPr>
      </w:pPr>
      <w:r w:rsidRPr="00F2201E">
        <w:rPr>
          <w:rFonts w:ascii="Times New Roman" w:hAnsi="Times New Roman"/>
          <w:bCs/>
          <w:sz w:val="20"/>
          <w:szCs w:val="20"/>
        </w:rPr>
        <w:t xml:space="preserve">Mayor Andrews </w:t>
      </w:r>
      <w:r w:rsidR="00F2201E" w:rsidRPr="00F2201E">
        <w:rPr>
          <w:rFonts w:ascii="Times New Roman" w:hAnsi="Times New Roman"/>
          <w:bCs/>
          <w:sz w:val="20"/>
          <w:szCs w:val="20"/>
        </w:rPr>
        <w:t xml:space="preserve">recognized </w:t>
      </w:r>
      <w:r w:rsidR="00F2201E">
        <w:rPr>
          <w:rFonts w:ascii="Times New Roman" w:hAnsi="Times New Roman"/>
          <w:bCs/>
          <w:sz w:val="20"/>
          <w:szCs w:val="20"/>
        </w:rPr>
        <w:t>Mr. Bailey’s years of service on the Planning Commission and his dedication to the City of Forest Acres.</w:t>
      </w:r>
    </w:p>
    <w:p w14:paraId="3C2E1B4A" w14:textId="77777777" w:rsidR="00AE4CDA" w:rsidRPr="00AE4CDA" w:rsidRDefault="00AE4CDA" w:rsidP="00AE4CDA">
      <w:pPr>
        <w:spacing w:after="0" w:line="240" w:lineRule="auto"/>
        <w:ind w:left="630"/>
        <w:rPr>
          <w:rFonts w:ascii="Times New Roman" w:hAnsi="Times New Roman"/>
          <w:bCs/>
          <w:sz w:val="20"/>
          <w:szCs w:val="20"/>
        </w:rPr>
      </w:pPr>
    </w:p>
    <w:p w14:paraId="4B0A509D" w14:textId="4C8006CC" w:rsidR="00F2201E" w:rsidRPr="00F2201E" w:rsidRDefault="00086FBC" w:rsidP="00F2201E">
      <w:pPr>
        <w:pStyle w:val="ListParagraph"/>
        <w:numPr>
          <w:ilvl w:val="1"/>
          <w:numId w:val="46"/>
        </w:numPr>
        <w:spacing w:after="0" w:line="240" w:lineRule="auto"/>
        <w:ind w:left="630"/>
        <w:rPr>
          <w:rFonts w:ascii="Times New Roman" w:hAnsi="Times New Roman"/>
          <w:bCs/>
          <w:sz w:val="20"/>
          <w:szCs w:val="20"/>
        </w:rPr>
      </w:pPr>
      <w:r>
        <w:rPr>
          <w:rFonts w:ascii="Times New Roman" w:hAnsi="Times New Roman"/>
          <w:bCs/>
          <w:sz w:val="20"/>
          <w:szCs w:val="20"/>
        </w:rPr>
        <w:t>Pre</w:t>
      </w:r>
      <w:r w:rsidR="00AE4CDA">
        <w:rPr>
          <w:rFonts w:ascii="Times New Roman" w:hAnsi="Times New Roman"/>
          <w:bCs/>
          <w:sz w:val="20"/>
          <w:szCs w:val="20"/>
        </w:rPr>
        <w:t>sentation of the Public Safety Foundation for the Employee of the Quarter</w:t>
      </w:r>
    </w:p>
    <w:p w14:paraId="3C1FDF61" w14:textId="21B6D8A0" w:rsidR="00AE4CDA" w:rsidRDefault="00AE1406" w:rsidP="00AE4CDA">
      <w:pPr>
        <w:spacing w:after="0" w:line="240" w:lineRule="auto"/>
        <w:ind w:left="630"/>
        <w:rPr>
          <w:rFonts w:ascii="Times New Roman" w:hAnsi="Times New Roman"/>
          <w:bCs/>
          <w:sz w:val="20"/>
          <w:szCs w:val="20"/>
        </w:rPr>
      </w:pPr>
      <w:r>
        <w:rPr>
          <w:rFonts w:ascii="Times New Roman" w:hAnsi="Times New Roman"/>
          <w:bCs/>
          <w:sz w:val="20"/>
          <w:szCs w:val="20"/>
        </w:rPr>
        <w:t xml:space="preserve">Councilman Black and </w:t>
      </w:r>
      <w:r w:rsidR="00AE4CDA">
        <w:rPr>
          <w:rFonts w:ascii="Times New Roman" w:hAnsi="Times New Roman"/>
          <w:bCs/>
          <w:sz w:val="20"/>
          <w:szCs w:val="20"/>
        </w:rPr>
        <w:t>C</w:t>
      </w:r>
      <w:r w:rsidR="00F2201E">
        <w:rPr>
          <w:rFonts w:ascii="Times New Roman" w:hAnsi="Times New Roman"/>
          <w:bCs/>
          <w:sz w:val="20"/>
          <w:szCs w:val="20"/>
        </w:rPr>
        <w:t xml:space="preserve">hief Robinson recognized Victim’s Advocate Rebecca Oliver and her commitment to the City of Forest Acres. </w:t>
      </w:r>
    </w:p>
    <w:p w14:paraId="17BB9485" w14:textId="77777777" w:rsidR="00AE4CDA" w:rsidRPr="00AE4CDA" w:rsidRDefault="00AE4CDA" w:rsidP="00AE4CDA">
      <w:pPr>
        <w:spacing w:after="0" w:line="240" w:lineRule="auto"/>
        <w:ind w:left="630"/>
        <w:rPr>
          <w:rFonts w:ascii="Times New Roman" w:hAnsi="Times New Roman"/>
          <w:bCs/>
          <w:sz w:val="20"/>
          <w:szCs w:val="20"/>
        </w:rPr>
      </w:pPr>
    </w:p>
    <w:p w14:paraId="1BFEC1C1" w14:textId="3253DB5D" w:rsidR="00AE4CDA" w:rsidRPr="00513F40" w:rsidRDefault="00AE4CDA" w:rsidP="00AE4CDA">
      <w:pPr>
        <w:pStyle w:val="ListParagraph"/>
        <w:numPr>
          <w:ilvl w:val="1"/>
          <w:numId w:val="46"/>
        </w:numPr>
        <w:spacing w:after="0" w:line="240" w:lineRule="auto"/>
        <w:ind w:left="630"/>
        <w:rPr>
          <w:rFonts w:ascii="Times New Roman" w:hAnsi="Times New Roman"/>
          <w:bCs/>
          <w:sz w:val="20"/>
          <w:szCs w:val="20"/>
        </w:rPr>
      </w:pPr>
      <w:r>
        <w:rPr>
          <w:rFonts w:ascii="Times New Roman" w:hAnsi="Times New Roman"/>
          <w:bCs/>
          <w:sz w:val="20"/>
          <w:szCs w:val="20"/>
        </w:rPr>
        <w:t>Presentation of new Officer</w:t>
      </w:r>
    </w:p>
    <w:p w14:paraId="4B5DE511" w14:textId="1E89FEB8" w:rsidR="002E127B" w:rsidRPr="002E127B" w:rsidRDefault="00AE4CDA" w:rsidP="00AE4CDA">
      <w:pPr>
        <w:pStyle w:val="ListParagraph"/>
        <w:spacing w:after="0" w:line="240" w:lineRule="auto"/>
        <w:ind w:left="630"/>
        <w:rPr>
          <w:rFonts w:ascii="Times New Roman" w:hAnsi="Times New Roman"/>
          <w:bCs/>
          <w:sz w:val="20"/>
          <w:szCs w:val="20"/>
        </w:rPr>
      </w:pPr>
      <w:r>
        <w:rPr>
          <w:rFonts w:ascii="Times New Roman" w:hAnsi="Times New Roman"/>
          <w:bCs/>
          <w:sz w:val="20"/>
          <w:szCs w:val="20"/>
        </w:rPr>
        <w:t>C</w:t>
      </w:r>
      <w:r w:rsidR="00F2201E">
        <w:rPr>
          <w:rFonts w:ascii="Times New Roman" w:hAnsi="Times New Roman"/>
          <w:bCs/>
          <w:sz w:val="20"/>
          <w:szCs w:val="20"/>
        </w:rPr>
        <w:t xml:space="preserve">hief Robinson introduced Officer Michael Haight to Council and the city. </w:t>
      </w:r>
    </w:p>
    <w:p w14:paraId="2C44C130" w14:textId="77777777" w:rsidR="0061126D" w:rsidRDefault="0061126D" w:rsidP="00CF57E9">
      <w:pPr>
        <w:spacing w:after="0" w:line="240" w:lineRule="auto"/>
        <w:rPr>
          <w:rFonts w:ascii="Times New Roman" w:hAnsi="Times New Roman"/>
          <w:b/>
          <w:sz w:val="20"/>
          <w:szCs w:val="20"/>
        </w:rPr>
      </w:pPr>
    </w:p>
    <w:p w14:paraId="6D9127F0" w14:textId="4ABF4150" w:rsidR="0061126D" w:rsidRDefault="0061126D" w:rsidP="00CF57E9">
      <w:pPr>
        <w:spacing w:after="0" w:line="240" w:lineRule="auto"/>
        <w:rPr>
          <w:rFonts w:ascii="Times New Roman" w:hAnsi="Times New Roman"/>
          <w:b/>
          <w:sz w:val="20"/>
          <w:szCs w:val="20"/>
        </w:rPr>
      </w:pPr>
      <w:r>
        <w:rPr>
          <w:rFonts w:ascii="Times New Roman" w:hAnsi="Times New Roman"/>
          <w:b/>
          <w:sz w:val="20"/>
          <w:szCs w:val="20"/>
        </w:rPr>
        <w:t>Public Hearing:</w:t>
      </w:r>
    </w:p>
    <w:p w14:paraId="054BEC8C"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AN ORDINANCE FOR THE CITY OF FOREST ACRES, STATE OF SOUTH CAROLINA, PROVIDING</w:t>
      </w:r>
    </w:p>
    <w:p w14:paraId="4CBE5DF9"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THAT THE CODE OF ORDINANCES, CITY OF FOREST ACRES, BE AMENDED BY REVISING THE</w:t>
      </w:r>
    </w:p>
    <w:p w14:paraId="3E27EC41"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DISTRICT BOUNDARIES OF THE ZONING MAP AND ESTABLISHING A PLANNED DEVELOPMENT</w:t>
      </w:r>
    </w:p>
    <w:p w14:paraId="1C9F4871"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(PDD) ZONING DISTRICT FOR THE RICHLAND MALL REDEVELOPMENT SITE AND ADJOINING</w:t>
      </w:r>
    </w:p>
    <w:p w14:paraId="25AACDD3"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PROPERTY (32.382 ACRES LOCATED AT 3400 FOREST DRIVE AND 1416 COLIN KELLY DRIVE)</w:t>
      </w:r>
    </w:p>
    <w:p w14:paraId="24A6E907" w14:textId="77777777" w:rsidR="0061126D" w:rsidRP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COMPRISING TAX MAP PARCELS 13908-04-35, 13908-04-36,13908-04-37, 13908-04-02, 14001-11-11 AND</w:t>
      </w:r>
    </w:p>
    <w:p w14:paraId="035CEAE6" w14:textId="32466F0F" w:rsidR="0061126D" w:rsidRDefault="0061126D" w:rsidP="0061126D">
      <w:pPr>
        <w:spacing w:after="0" w:line="240" w:lineRule="auto"/>
        <w:rPr>
          <w:rFonts w:ascii="Times New Roman" w:hAnsi="Times New Roman"/>
          <w:b/>
          <w:sz w:val="20"/>
          <w:szCs w:val="20"/>
        </w:rPr>
      </w:pPr>
      <w:r w:rsidRPr="0061126D">
        <w:rPr>
          <w:rFonts w:ascii="Times New Roman" w:hAnsi="Times New Roman"/>
          <w:b/>
          <w:sz w:val="20"/>
          <w:szCs w:val="20"/>
        </w:rPr>
        <w:t>14005-08-02</w:t>
      </w:r>
    </w:p>
    <w:p w14:paraId="7844FC25" w14:textId="48607230" w:rsidR="0061126D" w:rsidRDefault="0061126D" w:rsidP="0061126D">
      <w:pPr>
        <w:spacing w:after="0" w:line="240" w:lineRule="auto"/>
        <w:rPr>
          <w:rFonts w:ascii="Times New Roman" w:hAnsi="Times New Roman"/>
          <w:bCs/>
          <w:sz w:val="20"/>
          <w:szCs w:val="20"/>
        </w:rPr>
      </w:pPr>
      <w:r w:rsidRPr="0061126D">
        <w:rPr>
          <w:rFonts w:ascii="Times New Roman" w:hAnsi="Times New Roman"/>
          <w:bCs/>
          <w:sz w:val="20"/>
          <w:szCs w:val="20"/>
        </w:rPr>
        <w:t xml:space="preserve">On a motion </w:t>
      </w:r>
      <w:r>
        <w:rPr>
          <w:rFonts w:ascii="Times New Roman" w:hAnsi="Times New Roman"/>
          <w:bCs/>
          <w:sz w:val="20"/>
          <w:szCs w:val="20"/>
        </w:rPr>
        <w:t xml:space="preserve">by Mr. Black seconded by Mr. Kibler, Council unanimously approved the Public Speaking Rules for Public Hearings. </w:t>
      </w:r>
    </w:p>
    <w:p w14:paraId="23623ACD" w14:textId="7028D15D" w:rsidR="0061126D" w:rsidRDefault="0061126D" w:rsidP="0061126D">
      <w:pPr>
        <w:spacing w:after="0" w:line="240" w:lineRule="auto"/>
        <w:rPr>
          <w:rFonts w:ascii="Times New Roman" w:hAnsi="Times New Roman"/>
          <w:bCs/>
          <w:sz w:val="20"/>
          <w:szCs w:val="20"/>
        </w:rPr>
      </w:pPr>
    </w:p>
    <w:p w14:paraId="10175DFA" w14:textId="23AA853D" w:rsidR="0061126D" w:rsidRDefault="0061126D" w:rsidP="0061126D">
      <w:pPr>
        <w:spacing w:after="0" w:line="240" w:lineRule="auto"/>
        <w:rPr>
          <w:rFonts w:ascii="Times New Roman" w:hAnsi="Times New Roman"/>
          <w:bCs/>
          <w:sz w:val="20"/>
          <w:szCs w:val="20"/>
        </w:rPr>
      </w:pPr>
      <w:r>
        <w:rPr>
          <w:rFonts w:ascii="Times New Roman" w:hAnsi="Times New Roman"/>
          <w:bCs/>
          <w:sz w:val="20"/>
          <w:szCs w:val="20"/>
        </w:rPr>
        <w:t>City Attorney Will Dillard opened the public hearing at 6:15 pm</w:t>
      </w:r>
      <w:r w:rsidR="00011C28" w:rsidRPr="00011C28">
        <w:t xml:space="preserve"> </w:t>
      </w:r>
      <w:r w:rsidR="00011C28" w:rsidRPr="00011C28">
        <w:rPr>
          <w:rFonts w:ascii="Times New Roman" w:hAnsi="Times New Roman"/>
          <w:bCs/>
          <w:sz w:val="20"/>
          <w:szCs w:val="20"/>
        </w:rPr>
        <w:t>stating that the purpose of the public hearing is to entertain public comments on the proposed</w:t>
      </w:r>
      <w:r w:rsidR="00011C28">
        <w:rPr>
          <w:rFonts w:ascii="Times New Roman" w:hAnsi="Times New Roman"/>
          <w:bCs/>
          <w:sz w:val="20"/>
          <w:szCs w:val="20"/>
        </w:rPr>
        <w:t xml:space="preserve"> revision of the district boundaries and establishing a planned development (PDD) zoning district. </w:t>
      </w:r>
      <w:r w:rsidR="001E285B">
        <w:rPr>
          <w:rFonts w:ascii="Times New Roman" w:hAnsi="Times New Roman"/>
          <w:bCs/>
          <w:sz w:val="20"/>
          <w:szCs w:val="20"/>
        </w:rPr>
        <w:t xml:space="preserve">Mr. Dillard said that the Planning Commission reviewed </w:t>
      </w:r>
      <w:r w:rsidR="00485218">
        <w:rPr>
          <w:rFonts w:ascii="Times New Roman" w:hAnsi="Times New Roman"/>
          <w:bCs/>
          <w:sz w:val="20"/>
          <w:szCs w:val="20"/>
        </w:rPr>
        <w:t>t</w:t>
      </w:r>
      <w:r w:rsidR="001E285B">
        <w:rPr>
          <w:rFonts w:ascii="Times New Roman" w:hAnsi="Times New Roman"/>
          <w:bCs/>
          <w:sz w:val="20"/>
          <w:szCs w:val="20"/>
        </w:rPr>
        <w:t xml:space="preserve">he proposal and recommended approval with a four to one vote. Mr. Dillard passed the presentation to the applicant, Jason Long from Southeastern. </w:t>
      </w:r>
    </w:p>
    <w:p w14:paraId="76087E59" w14:textId="28605F19" w:rsidR="00011C28" w:rsidRPr="0061126D" w:rsidRDefault="00CF0A05" w:rsidP="0061126D">
      <w:pPr>
        <w:spacing w:after="0" w:line="240" w:lineRule="auto"/>
        <w:rPr>
          <w:rFonts w:ascii="Times New Roman" w:hAnsi="Times New Roman"/>
          <w:bCs/>
          <w:sz w:val="20"/>
          <w:szCs w:val="20"/>
        </w:rPr>
      </w:pPr>
      <w:r>
        <w:rPr>
          <w:rFonts w:ascii="Times New Roman" w:hAnsi="Times New Roman"/>
          <w:bCs/>
          <w:sz w:val="20"/>
          <w:szCs w:val="20"/>
        </w:rPr>
        <w:t xml:space="preserve">Mr. Long went through the </w:t>
      </w:r>
      <w:r w:rsidR="00275299">
        <w:rPr>
          <w:rFonts w:ascii="Times New Roman" w:hAnsi="Times New Roman"/>
          <w:bCs/>
          <w:sz w:val="20"/>
          <w:szCs w:val="20"/>
        </w:rPr>
        <w:t>plan for r</w:t>
      </w:r>
      <w:r w:rsidR="00AA7703">
        <w:rPr>
          <w:rFonts w:ascii="Times New Roman" w:hAnsi="Times New Roman"/>
          <w:bCs/>
          <w:sz w:val="20"/>
          <w:szCs w:val="20"/>
        </w:rPr>
        <w:t>etail establishments, and multi-family housing. Residents Michelle Morrison and Ellis Creel spoke in opposition</w:t>
      </w:r>
      <w:r w:rsidR="00485218">
        <w:rPr>
          <w:rFonts w:ascii="Times New Roman" w:hAnsi="Times New Roman"/>
          <w:bCs/>
          <w:sz w:val="20"/>
          <w:szCs w:val="20"/>
        </w:rPr>
        <w:t xml:space="preserve"> of</w:t>
      </w:r>
      <w:r w:rsidR="00AA7703">
        <w:rPr>
          <w:rFonts w:ascii="Times New Roman" w:hAnsi="Times New Roman"/>
          <w:bCs/>
          <w:sz w:val="20"/>
          <w:szCs w:val="20"/>
        </w:rPr>
        <w:t xml:space="preserve"> </w:t>
      </w:r>
      <w:r w:rsidR="00C604D3">
        <w:rPr>
          <w:rFonts w:ascii="Times New Roman" w:hAnsi="Times New Roman"/>
          <w:bCs/>
          <w:sz w:val="20"/>
          <w:szCs w:val="20"/>
        </w:rPr>
        <w:t xml:space="preserve">portions of the plan. </w:t>
      </w:r>
      <w:r w:rsidR="00011C28">
        <w:rPr>
          <w:rFonts w:ascii="Times New Roman" w:hAnsi="Times New Roman"/>
          <w:bCs/>
          <w:sz w:val="20"/>
          <w:szCs w:val="20"/>
        </w:rPr>
        <w:t xml:space="preserve">With no additional comments or questions, Mr. Dillard called the public hearing closed at 6:47 pm. </w:t>
      </w:r>
    </w:p>
    <w:p w14:paraId="73C8CC42" w14:textId="77777777" w:rsidR="002E127B" w:rsidRDefault="002E127B" w:rsidP="002E127B">
      <w:pPr>
        <w:spacing w:after="0" w:line="240" w:lineRule="auto"/>
        <w:ind w:left="270"/>
        <w:rPr>
          <w:rFonts w:ascii="Times New Roman" w:hAnsi="Times New Roman"/>
          <w:b/>
          <w:bCs/>
          <w:sz w:val="20"/>
          <w:szCs w:val="20"/>
        </w:rPr>
      </w:pPr>
    </w:p>
    <w:p w14:paraId="541D3AC2" w14:textId="2D8800E3" w:rsidR="00D0627F" w:rsidRPr="002E127B" w:rsidRDefault="00D0627F" w:rsidP="002E127B">
      <w:pPr>
        <w:pStyle w:val="ListParagraph"/>
        <w:numPr>
          <w:ilvl w:val="0"/>
          <w:numId w:val="46"/>
        </w:numPr>
        <w:spacing w:after="0" w:line="240" w:lineRule="auto"/>
        <w:ind w:left="360"/>
        <w:rPr>
          <w:rFonts w:ascii="Times New Roman" w:hAnsi="Times New Roman"/>
          <w:b/>
          <w:bCs/>
          <w:sz w:val="20"/>
          <w:szCs w:val="20"/>
        </w:rPr>
      </w:pPr>
      <w:r w:rsidRPr="002E127B">
        <w:rPr>
          <w:rFonts w:ascii="Times New Roman" w:hAnsi="Times New Roman"/>
          <w:b/>
          <w:bCs/>
          <w:sz w:val="20"/>
          <w:szCs w:val="20"/>
        </w:rPr>
        <w:t>Approval of Minutes</w:t>
      </w:r>
    </w:p>
    <w:p w14:paraId="2D6BDC69" w14:textId="2BA09AF1" w:rsidR="00F56762" w:rsidRPr="00BC53A3" w:rsidRDefault="00F56762" w:rsidP="002E127B">
      <w:pPr>
        <w:pStyle w:val="ListParagraph"/>
        <w:numPr>
          <w:ilvl w:val="1"/>
          <w:numId w:val="46"/>
        </w:numPr>
        <w:spacing w:after="0" w:line="240" w:lineRule="auto"/>
        <w:ind w:left="720"/>
        <w:rPr>
          <w:rFonts w:ascii="Times New Roman" w:hAnsi="Times New Roman"/>
          <w:sz w:val="20"/>
          <w:szCs w:val="20"/>
        </w:rPr>
      </w:pPr>
      <w:r w:rsidRPr="00BC53A3">
        <w:rPr>
          <w:rFonts w:ascii="Times New Roman" w:hAnsi="Times New Roman"/>
          <w:sz w:val="20"/>
          <w:szCs w:val="20"/>
        </w:rPr>
        <w:t>City Council Meeting</w:t>
      </w:r>
      <w:r w:rsidR="00395C22">
        <w:rPr>
          <w:rFonts w:ascii="Times New Roman" w:hAnsi="Times New Roman"/>
          <w:sz w:val="20"/>
          <w:szCs w:val="20"/>
        </w:rPr>
        <w:t xml:space="preserve"> </w:t>
      </w:r>
      <w:r w:rsidR="00011C28">
        <w:rPr>
          <w:rFonts w:ascii="Times New Roman" w:hAnsi="Times New Roman"/>
          <w:sz w:val="20"/>
          <w:szCs w:val="20"/>
        </w:rPr>
        <w:t>September 9, 2025</w:t>
      </w:r>
    </w:p>
    <w:p w14:paraId="6CE16637" w14:textId="7DF39016" w:rsidR="005E7F54" w:rsidRDefault="00825EBD" w:rsidP="001903D1">
      <w:pPr>
        <w:pStyle w:val="ListParagraph"/>
        <w:spacing w:after="0" w:line="240" w:lineRule="auto"/>
        <w:rPr>
          <w:rFonts w:ascii="Times New Roman" w:hAnsi="Times New Roman"/>
          <w:sz w:val="20"/>
          <w:szCs w:val="20"/>
        </w:rPr>
      </w:pPr>
      <w:r w:rsidRPr="00BC53A3">
        <w:rPr>
          <w:rFonts w:ascii="Times New Roman" w:hAnsi="Times New Roman"/>
          <w:sz w:val="20"/>
          <w:szCs w:val="20"/>
        </w:rPr>
        <w:t xml:space="preserve">On a motion by Mr. </w:t>
      </w:r>
      <w:r w:rsidR="00011C28">
        <w:rPr>
          <w:rFonts w:ascii="Times New Roman" w:hAnsi="Times New Roman"/>
          <w:sz w:val="20"/>
          <w:szCs w:val="20"/>
        </w:rPr>
        <w:t>Black</w:t>
      </w:r>
      <w:r w:rsidRPr="00BC53A3">
        <w:rPr>
          <w:rFonts w:ascii="Times New Roman" w:hAnsi="Times New Roman"/>
          <w:sz w:val="20"/>
          <w:szCs w:val="20"/>
        </w:rPr>
        <w:t xml:space="preserve"> seconded by Mr. </w:t>
      </w:r>
      <w:r w:rsidR="00011C28">
        <w:rPr>
          <w:rFonts w:ascii="Times New Roman" w:hAnsi="Times New Roman"/>
          <w:sz w:val="20"/>
          <w:szCs w:val="20"/>
        </w:rPr>
        <w:t>Kibler</w:t>
      </w:r>
      <w:r w:rsidR="00F05CFB">
        <w:rPr>
          <w:rFonts w:ascii="Times New Roman" w:hAnsi="Times New Roman"/>
          <w:sz w:val="20"/>
          <w:szCs w:val="20"/>
        </w:rPr>
        <w:t xml:space="preserve">, Council </w:t>
      </w:r>
      <w:r w:rsidRPr="00BC53A3">
        <w:rPr>
          <w:rFonts w:ascii="Times New Roman" w:hAnsi="Times New Roman"/>
          <w:sz w:val="20"/>
          <w:szCs w:val="20"/>
        </w:rPr>
        <w:t>unanimously approved the minutes</w:t>
      </w:r>
      <w:r w:rsidR="00F67126">
        <w:rPr>
          <w:rFonts w:ascii="Times New Roman" w:hAnsi="Times New Roman"/>
          <w:sz w:val="20"/>
          <w:szCs w:val="20"/>
        </w:rPr>
        <w:t xml:space="preserve"> presented.</w:t>
      </w:r>
      <w:r w:rsidR="005E7F54">
        <w:rPr>
          <w:rFonts w:ascii="Times New Roman" w:hAnsi="Times New Roman"/>
          <w:sz w:val="20"/>
          <w:szCs w:val="20"/>
        </w:rPr>
        <w:t xml:space="preserve"> </w:t>
      </w:r>
    </w:p>
    <w:p w14:paraId="7B54BA4E" w14:textId="780E584B" w:rsidR="00E27AA6" w:rsidRPr="001903D1" w:rsidRDefault="00E27AA6" w:rsidP="002E127B">
      <w:pPr>
        <w:pStyle w:val="ListParagraph"/>
        <w:numPr>
          <w:ilvl w:val="0"/>
          <w:numId w:val="46"/>
        </w:numPr>
        <w:spacing w:after="0" w:line="240" w:lineRule="auto"/>
        <w:ind w:left="360"/>
        <w:rPr>
          <w:rFonts w:ascii="Times New Roman" w:hAnsi="Times New Roman"/>
          <w:b/>
          <w:sz w:val="20"/>
          <w:szCs w:val="20"/>
        </w:rPr>
      </w:pPr>
      <w:r w:rsidRPr="001903D1">
        <w:rPr>
          <w:rFonts w:ascii="Times New Roman" w:hAnsi="Times New Roman"/>
          <w:b/>
          <w:sz w:val="20"/>
          <w:szCs w:val="20"/>
        </w:rPr>
        <w:lastRenderedPageBreak/>
        <w:t>Mayor’s Issues</w:t>
      </w:r>
      <w:r w:rsidR="00A92C54" w:rsidRPr="001903D1">
        <w:rPr>
          <w:rFonts w:ascii="Times New Roman" w:hAnsi="Times New Roman"/>
          <w:b/>
          <w:sz w:val="20"/>
          <w:szCs w:val="20"/>
        </w:rPr>
        <w:t xml:space="preserve"> &amp; City Projects</w:t>
      </w:r>
    </w:p>
    <w:p w14:paraId="674E7C37" w14:textId="232DB333" w:rsidR="00E1332E" w:rsidRDefault="008A6324" w:rsidP="002E127B">
      <w:pPr>
        <w:pStyle w:val="MediumList1-Accent61"/>
        <w:numPr>
          <w:ilvl w:val="1"/>
          <w:numId w:val="46"/>
        </w:numPr>
        <w:ind w:left="720"/>
        <w:rPr>
          <w:sz w:val="20"/>
          <w:szCs w:val="20"/>
        </w:rPr>
      </w:pPr>
      <w:r>
        <w:rPr>
          <w:sz w:val="20"/>
          <w:szCs w:val="20"/>
        </w:rPr>
        <w:t>Follow up from Community Forum Discussion</w:t>
      </w:r>
    </w:p>
    <w:p w14:paraId="61106972" w14:textId="072A7ADF" w:rsidR="00932CC2" w:rsidRDefault="00932CC2" w:rsidP="00932CC2">
      <w:pPr>
        <w:pStyle w:val="MediumList1-Accent61"/>
        <w:ind w:firstLine="0"/>
        <w:rPr>
          <w:sz w:val="20"/>
          <w:szCs w:val="20"/>
        </w:rPr>
      </w:pPr>
      <w:r>
        <w:rPr>
          <w:sz w:val="20"/>
          <w:szCs w:val="20"/>
        </w:rPr>
        <w:t xml:space="preserve">No items to report. </w:t>
      </w:r>
    </w:p>
    <w:p w14:paraId="57302C87" w14:textId="77777777" w:rsidR="00932CC2" w:rsidRPr="00932CC2" w:rsidRDefault="00932CC2" w:rsidP="00932CC2">
      <w:pPr>
        <w:pStyle w:val="MediumList1-Accent61"/>
        <w:ind w:firstLine="0"/>
        <w:rPr>
          <w:sz w:val="20"/>
          <w:szCs w:val="20"/>
        </w:rPr>
      </w:pPr>
    </w:p>
    <w:p w14:paraId="127CF943" w14:textId="6B343FF3" w:rsidR="004A1423" w:rsidRPr="004A1423" w:rsidRDefault="004A1423" w:rsidP="002E127B">
      <w:pPr>
        <w:pStyle w:val="MediumList1-Accent61"/>
        <w:numPr>
          <w:ilvl w:val="0"/>
          <w:numId w:val="46"/>
        </w:numPr>
        <w:ind w:left="360"/>
        <w:rPr>
          <w:b/>
          <w:bCs/>
          <w:sz w:val="20"/>
          <w:szCs w:val="20"/>
        </w:rPr>
      </w:pPr>
      <w:r w:rsidRPr="004A1423">
        <w:rPr>
          <w:b/>
          <w:bCs/>
          <w:sz w:val="20"/>
          <w:szCs w:val="20"/>
        </w:rPr>
        <w:t>New Business</w:t>
      </w:r>
    </w:p>
    <w:p w14:paraId="4F53EF62" w14:textId="621363A2" w:rsidR="002E127B" w:rsidRDefault="00616D48" w:rsidP="002E127B">
      <w:pPr>
        <w:pStyle w:val="Default"/>
        <w:ind w:left="360"/>
        <w:rPr>
          <w:sz w:val="20"/>
          <w:szCs w:val="20"/>
        </w:rPr>
      </w:pPr>
      <w:bookmarkStart w:id="0" w:name="Forest_Acres_City_Council_Meeting"/>
      <w:bookmarkStart w:id="1" w:name="August_12,_2025_6:00_p.m."/>
      <w:bookmarkStart w:id="2" w:name="City_Council_Chambers"/>
      <w:bookmarkStart w:id="3" w:name="5205_N_Trenholm_Rd"/>
      <w:bookmarkStart w:id="4" w:name="Columbia,_SC_29206"/>
      <w:bookmarkStart w:id="5" w:name="UAgenda"/>
      <w:bookmarkStart w:id="6" w:name="Public_Hearing"/>
      <w:bookmarkStart w:id="7" w:name="AN_ORDINANCE_PROVIDING_FOR_ADOPTION_OF_T"/>
      <w:bookmarkStart w:id="8" w:name="Call_to_Order:_(Mayor_Thomas_Andrews)"/>
      <w:bookmarkEnd w:id="0"/>
      <w:bookmarkEnd w:id="1"/>
      <w:bookmarkEnd w:id="2"/>
      <w:bookmarkEnd w:id="3"/>
      <w:bookmarkEnd w:id="4"/>
      <w:bookmarkEnd w:id="5"/>
      <w:bookmarkEnd w:id="6"/>
      <w:bookmarkEnd w:id="7"/>
      <w:bookmarkEnd w:id="8"/>
      <w:r>
        <w:rPr>
          <w:sz w:val="20"/>
          <w:szCs w:val="20"/>
        </w:rPr>
        <w:t>e</w:t>
      </w:r>
      <w:r w:rsidR="007038C2" w:rsidRPr="007038C2">
        <w:rPr>
          <w:sz w:val="20"/>
          <w:szCs w:val="20"/>
        </w:rPr>
        <w:t xml:space="preserve">. </w:t>
      </w:r>
      <w:r w:rsidR="007038C2">
        <w:rPr>
          <w:sz w:val="20"/>
          <w:szCs w:val="20"/>
        </w:rPr>
        <w:t xml:space="preserve"> </w:t>
      </w:r>
      <w:r w:rsidR="002E127B">
        <w:rPr>
          <w:sz w:val="20"/>
          <w:szCs w:val="20"/>
        </w:rPr>
        <w:tab/>
      </w:r>
      <w:r w:rsidR="002E127B" w:rsidRPr="002E127B">
        <w:rPr>
          <w:sz w:val="20"/>
          <w:szCs w:val="20"/>
        </w:rPr>
        <w:t>Discussion of plans related to a Public Works Building</w:t>
      </w:r>
    </w:p>
    <w:p w14:paraId="29FE441A" w14:textId="2AB10C31" w:rsidR="002E127B" w:rsidRDefault="002E127B" w:rsidP="002E127B">
      <w:pPr>
        <w:pStyle w:val="Default"/>
        <w:ind w:left="360"/>
        <w:rPr>
          <w:sz w:val="20"/>
          <w:szCs w:val="20"/>
        </w:rPr>
      </w:pPr>
      <w:r>
        <w:rPr>
          <w:sz w:val="20"/>
          <w:szCs w:val="20"/>
        </w:rPr>
        <w:tab/>
      </w:r>
      <w:r w:rsidR="00F63FA4">
        <w:rPr>
          <w:sz w:val="20"/>
          <w:szCs w:val="20"/>
        </w:rPr>
        <w:t xml:space="preserve">Administrator Greenwood </w:t>
      </w:r>
      <w:r w:rsidR="00C604D3">
        <w:rPr>
          <w:sz w:val="20"/>
          <w:szCs w:val="20"/>
        </w:rPr>
        <w:t xml:space="preserve">updated Council that he has been working with the consultant to reduce the cost of </w:t>
      </w:r>
      <w:r w:rsidR="00C604D3">
        <w:rPr>
          <w:sz w:val="20"/>
          <w:szCs w:val="20"/>
        </w:rPr>
        <w:tab/>
        <w:t xml:space="preserve">this project. He added having the consultant explore reducing the size of the building. Council agreed </w:t>
      </w:r>
      <w:proofErr w:type="gramStart"/>
      <w:r w:rsidR="00C604D3">
        <w:rPr>
          <w:sz w:val="20"/>
          <w:szCs w:val="20"/>
        </w:rPr>
        <w:t xml:space="preserve">to </w:t>
      </w:r>
      <w:proofErr w:type="gramEnd"/>
      <w:r w:rsidR="00C604D3">
        <w:rPr>
          <w:sz w:val="20"/>
          <w:szCs w:val="20"/>
        </w:rPr>
        <w:tab/>
        <w:t>additional time for this project</w:t>
      </w:r>
      <w:r w:rsidR="00941E52">
        <w:rPr>
          <w:sz w:val="20"/>
          <w:szCs w:val="20"/>
        </w:rPr>
        <w:t xml:space="preserve">. </w:t>
      </w:r>
    </w:p>
    <w:p w14:paraId="57450160" w14:textId="77777777" w:rsidR="002E127B" w:rsidRPr="002E127B" w:rsidRDefault="002E127B" w:rsidP="002E127B">
      <w:pPr>
        <w:pStyle w:val="Default"/>
        <w:ind w:left="360"/>
        <w:rPr>
          <w:sz w:val="20"/>
          <w:szCs w:val="20"/>
        </w:rPr>
      </w:pPr>
    </w:p>
    <w:p w14:paraId="069B7239" w14:textId="62AE26AD" w:rsidR="002E127B" w:rsidRDefault="002E127B" w:rsidP="002E127B">
      <w:pPr>
        <w:pStyle w:val="Default"/>
        <w:ind w:left="360"/>
        <w:rPr>
          <w:sz w:val="20"/>
          <w:szCs w:val="20"/>
        </w:rPr>
      </w:pPr>
      <w:r w:rsidRPr="002E127B">
        <w:rPr>
          <w:sz w:val="20"/>
          <w:szCs w:val="20"/>
        </w:rPr>
        <w:t xml:space="preserve">f. </w:t>
      </w:r>
      <w:r>
        <w:rPr>
          <w:sz w:val="20"/>
          <w:szCs w:val="20"/>
        </w:rPr>
        <w:tab/>
      </w:r>
      <w:r w:rsidRPr="002E127B">
        <w:rPr>
          <w:sz w:val="20"/>
          <w:szCs w:val="20"/>
        </w:rPr>
        <w:t>Reappointment of Molly Flynn as Associate Municipal Judge</w:t>
      </w:r>
    </w:p>
    <w:p w14:paraId="67566C15" w14:textId="7224E5B0" w:rsidR="002E127B" w:rsidRDefault="002E127B" w:rsidP="002E127B">
      <w:pPr>
        <w:pStyle w:val="Default"/>
        <w:ind w:left="360"/>
        <w:rPr>
          <w:sz w:val="20"/>
          <w:szCs w:val="20"/>
        </w:rPr>
      </w:pPr>
      <w:r>
        <w:rPr>
          <w:sz w:val="20"/>
          <w:szCs w:val="20"/>
        </w:rPr>
        <w:tab/>
      </w:r>
      <w:r w:rsidR="00F63FA4">
        <w:rPr>
          <w:sz w:val="20"/>
          <w:szCs w:val="20"/>
        </w:rPr>
        <w:t xml:space="preserve">Following a brief discussion on a motion by Mr. Black seconded by Mr. Newton, Council unanimously </w:t>
      </w:r>
      <w:r w:rsidR="00F63FA4">
        <w:rPr>
          <w:sz w:val="20"/>
          <w:szCs w:val="20"/>
        </w:rPr>
        <w:tab/>
        <w:t xml:space="preserve">agreed to defer the vote until after Executive Session. </w:t>
      </w:r>
    </w:p>
    <w:p w14:paraId="090C7A4B" w14:textId="77777777" w:rsidR="002E127B" w:rsidRPr="002E127B" w:rsidRDefault="002E127B" w:rsidP="002E127B">
      <w:pPr>
        <w:pStyle w:val="Default"/>
        <w:ind w:left="360"/>
        <w:rPr>
          <w:sz w:val="20"/>
          <w:szCs w:val="20"/>
        </w:rPr>
      </w:pPr>
    </w:p>
    <w:p w14:paraId="1479A749" w14:textId="4E0EA250" w:rsidR="002E127B" w:rsidRDefault="002E127B" w:rsidP="002E127B">
      <w:pPr>
        <w:pStyle w:val="Default"/>
        <w:ind w:left="360"/>
        <w:rPr>
          <w:sz w:val="20"/>
          <w:szCs w:val="20"/>
        </w:rPr>
      </w:pPr>
      <w:r w:rsidRPr="002E127B">
        <w:rPr>
          <w:sz w:val="20"/>
          <w:szCs w:val="20"/>
        </w:rPr>
        <w:t xml:space="preserve">g. </w:t>
      </w:r>
      <w:r>
        <w:rPr>
          <w:sz w:val="20"/>
          <w:szCs w:val="20"/>
        </w:rPr>
        <w:tab/>
      </w:r>
      <w:r w:rsidRPr="002E127B">
        <w:rPr>
          <w:sz w:val="20"/>
          <w:szCs w:val="20"/>
        </w:rPr>
        <w:t>Discussion and approval of bids for City Park Improvements including Citadel, Idalia, and Quinine</w:t>
      </w:r>
    </w:p>
    <w:p w14:paraId="1D9D9615" w14:textId="1D9686A1" w:rsidR="002E127B" w:rsidRDefault="00F63FA4" w:rsidP="00ED1479">
      <w:pPr>
        <w:pStyle w:val="Default"/>
        <w:ind w:left="720"/>
        <w:rPr>
          <w:sz w:val="20"/>
          <w:szCs w:val="20"/>
        </w:rPr>
      </w:pPr>
      <w:r>
        <w:rPr>
          <w:sz w:val="20"/>
          <w:szCs w:val="20"/>
        </w:rPr>
        <w:t>Mr. Greenwood</w:t>
      </w:r>
      <w:r w:rsidR="00CC718C">
        <w:rPr>
          <w:sz w:val="20"/>
          <w:szCs w:val="20"/>
        </w:rPr>
        <w:t xml:space="preserve"> stated that we did receive four bids. </w:t>
      </w:r>
      <w:r w:rsidR="00AE1406">
        <w:rPr>
          <w:sz w:val="20"/>
          <w:szCs w:val="20"/>
        </w:rPr>
        <w:t>Reference checks for the company with the lowest bid have not revealed any issues</w:t>
      </w:r>
      <w:r w:rsidR="00CC718C">
        <w:rPr>
          <w:sz w:val="20"/>
          <w:szCs w:val="20"/>
        </w:rPr>
        <w:t xml:space="preserve">. There are some portions of the project that will have a lengthy lead time. </w:t>
      </w:r>
    </w:p>
    <w:p w14:paraId="47691A5F" w14:textId="248E7041" w:rsidR="00F63FA4" w:rsidRDefault="00F63FA4" w:rsidP="002E127B">
      <w:pPr>
        <w:pStyle w:val="Default"/>
        <w:ind w:left="360"/>
        <w:rPr>
          <w:sz w:val="20"/>
          <w:szCs w:val="20"/>
        </w:rPr>
      </w:pPr>
      <w:r>
        <w:rPr>
          <w:sz w:val="20"/>
          <w:szCs w:val="20"/>
        </w:rPr>
        <w:tab/>
        <w:t xml:space="preserve">On a motion by Mr. Newton seconded by Mr. Black, Council unanimously </w:t>
      </w:r>
      <w:r w:rsidR="00CC718C">
        <w:rPr>
          <w:sz w:val="20"/>
          <w:szCs w:val="20"/>
        </w:rPr>
        <w:t xml:space="preserve">authorized </w:t>
      </w:r>
      <w:r w:rsidR="004F1482">
        <w:rPr>
          <w:sz w:val="20"/>
          <w:szCs w:val="20"/>
        </w:rPr>
        <w:t xml:space="preserve">awarding the contract </w:t>
      </w:r>
      <w:r w:rsidR="004F1482">
        <w:rPr>
          <w:sz w:val="20"/>
          <w:szCs w:val="20"/>
        </w:rPr>
        <w:tab/>
        <w:t xml:space="preserve">to Southern Vistas, </w:t>
      </w:r>
      <w:r w:rsidR="00485218">
        <w:rPr>
          <w:sz w:val="20"/>
          <w:szCs w:val="20"/>
        </w:rPr>
        <w:t xml:space="preserve">and </w:t>
      </w:r>
      <w:r w:rsidR="00CC718C">
        <w:rPr>
          <w:sz w:val="20"/>
          <w:szCs w:val="20"/>
        </w:rPr>
        <w:t>the City Attorney and City Manager to negotiate and execute the contract</w:t>
      </w:r>
      <w:r w:rsidR="004F1482">
        <w:rPr>
          <w:sz w:val="20"/>
          <w:szCs w:val="20"/>
        </w:rPr>
        <w:t>.</w:t>
      </w:r>
    </w:p>
    <w:p w14:paraId="4EF9DC07" w14:textId="77777777" w:rsidR="002E127B" w:rsidRPr="002E127B" w:rsidRDefault="002E127B" w:rsidP="002E127B">
      <w:pPr>
        <w:pStyle w:val="Default"/>
        <w:ind w:left="360"/>
        <w:rPr>
          <w:sz w:val="20"/>
          <w:szCs w:val="20"/>
        </w:rPr>
      </w:pPr>
    </w:p>
    <w:p w14:paraId="1A13664D" w14:textId="43F04E7B" w:rsidR="002E127B" w:rsidRPr="002E127B" w:rsidRDefault="002E127B" w:rsidP="002E127B">
      <w:pPr>
        <w:pStyle w:val="Default"/>
        <w:ind w:left="360"/>
        <w:rPr>
          <w:sz w:val="20"/>
          <w:szCs w:val="20"/>
        </w:rPr>
      </w:pPr>
      <w:r w:rsidRPr="002E127B">
        <w:rPr>
          <w:sz w:val="20"/>
          <w:szCs w:val="20"/>
        </w:rPr>
        <w:t xml:space="preserve">h. </w:t>
      </w:r>
      <w:r>
        <w:rPr>
          <w:sz w:val="20"/>
          <w:szCs w:val="20"/>
        </w:rPr>
        <w:tab/>
      </w:r>
      <w:r w:rsidRPr="002E127B">
        <w:rPr>
          <w:sz w:val="20"/>
          <w:szCs w:val="20"/>
        </w:rPr>
        <w:t>Staff</w:t>
      </w:r>
      <w:r>
        <w:rPr>
          <w:sz w:val="20"/>
          <w:szCs w:val="20"/>
        </w:rPr>
        <w:t xml:space="preserve"> </w:t>
      </w:r>
      <w:r w:rsidRPr="002E127B">
        <w:rPr>
          <w:sz w:val="20"/>
          <w:szCs w:val="20"/>
        </w:rPr>
        <w:t>Htax request:</w:t>
      </w:r>
    </w:p>
    <w:p w14:paraId="75485616" w14:textId="2CE64C11" w:rsidR="002E127B" w:rsidRDefault="002E127B" w:rsidP="002E127B">
      <w:pPr>
        <w:pStyle w:val="Default"/>
        <w:ind w:left="360"/>
        <w:rPr>
          <w:sz w:val="20"/>
          <w:szCs w:val="20"/>
        </w:rPr>
      </w:pPr>
      <w:r>
        <w:rPr>
          <w:sz w:val="20"/>
          <w:szCs w:val="20"/>
        </w:rPr>
        <w:tab/>
      </w:r>
      <w:r>
        <w:rPr>
          <w:sz w:val="20"/>
          <w:szCs w:val="20"/>
        </w:rPr>
        <w:tab/>
      </w:r>
      <w:r w:rsidRPr="002E127B">
        <w:rPr>
          <w:sz w:val="20"/>
          <w:szCs w:val="20"/>
        </w:rPr>
        <w:t>a. Holiday Patrol - $10,000</w:t>
      </w:r>
    </w:p>
    <w:p w14:paraId="0DF6EC6C" w14:textId="16BC5CD6" w:rsidR="002E127B" w:rsidRDefault="002E127B" w:rsidP="002E127B">
      <w:pPr>
        <w:pStyle w:val="Default"/>
        <w:ind w:left="360"/>
        <w:rPr>
          <w:sz w:val="20"/>
          <w:szCs w:val="20"/>
        </w:rPr>
      </w:pPr>
      <w:r>
        <w:rPr>
          <w:sz w:val="20"/>
          <w:szCs w:val="20"/>
        </w:rPr>
        <w:tab/>
      </w:r>
      <w:r>
        <w:rPr>
          <w:sz w:val="20"/>
          <w:szCs w:val="20"/>
        </w:rPr>
        <w:tab/>
        <w:t xml:space="preserve">    On</w:t>
      </w:r>
      <w:r w:rsidR="00F63FA4">
        <w:rPr>
          <w:sz w:val="20"/>
          <w:szCs w:val="20"/>
        </w:rPr>
        <w:t xml:space="preserve"> a motion by Mr. Kibler seconded by Mr. Newton, Council unanimously approved the request. </w:t>
      </w:r>
    </w:p>
    <w:p w14:paraId="30957B4A" w14:textId="14DCFA4B" w:rsidR="002E127B" w:rsidRPr="002E127B" w:rsidRDefault="002E127B" w:rsidP="002E127B">
      <w:pPr>
        <w:pStyle w:val="Default"/>
        <w:ind w:left="360"/>
        <w:rPr>
          <w:sz w:val="20"/>
          <w:szCs w:val="20"/>
        </w:rPr>
      </w:pPr>
      <w:r>
        <w:rPr>
          <w:sz w:val="20"/>
          <w:szCs w:val="20"/>
        </w:rPr>
        <w:tab/>
      </w:r>
    </w:p>
    <w:p w14:paraId="731B7A15" w14:textId="1A00F8F3" w:rsidR="002E127B" w:rsidRPr="002E127B" w:rsidRDefault="002E127B" w:rsidP="002E127B">
      <w:pPr>
        <w:pStyle w:val="Default"/>
        <w:ind w:left="360"/>
        <w:rPr>
          <w:sz w:val="20"/>
          <w:szCs w:val="20"/>
        </w:rPr>
      </w:pPr>
      <w:r w:rsidRPr="002E127B">
        <w:rPr>
          <w:sz w:val="20"/>
          <w:szCs w:val="20"/>
        </w:rPr>
        <w:t xml:space="preserve">i. </w:t>
      </w:r>
      <w:r>
        <w:rPr>
          <w:sz w:val="20"/>
          <w:szCs w:val="20"/>
        </w:rPr>
        <w:tab/>
      </w:r>
      <w:r w:rsidRPr="002E127B">
        <w:rPr>
          <w:sz w:val="20"/>
          <w:szCs w:val="20"/>
        </w:rPr>
        <w:t>Appointments and Reappointments</w:t>
      </w:r>
    </w:p>
    <w:p w14:paraId="00276DA5" w14:textId="74D0093E" w:rsidR="002E127B" w:rsidRPr="002E127B" w:rsidRDefault="002E127B" w:rsidP="002E127B">
      <w:pPr>
        <w:pStyle w:val="Default"/>
        <w:ind w:left="360"/>
        <w:rPr>
          <w:sz w:val="20"/>
          <w:szCs w:val="20"/>
        </w:rPr>
      </w:pPr>
      <w:r>
        <w:rPr>
          <w:sz w:val="20"/>
          <w:szCs w:val="20"/>
        </w:rPr>
        <w:tab/>
      </w:r>
      <w:r>
        <w:rPr>
          <w:sz w:val="20"/>
          <w:szCs w:val="20"/>
        </w:rPr>
        <w:tab/>
      </w:r>
      <w:r w:rsidRPr="002E127B">
        <w:rPr>
          <w:sz w:val="20"/>
          <w:szCs w:val="20"/>
        </w:rPr>
        <w:t>a. City Council Appointments</w:t>
      </w:r>
    </w:p>
    <w:p w14:paraId="03A609B8" w14:textId="582B02F9" w:rsidR="002E127B"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 Htax Committee</w:t>
      </w:r>
    </w:p>
    <w:p w14:paraId="311E7836" w14:textId="4CE69C5E" w:rsidR="00F63FA4" w:rsidRPr="002E127B" w:rsidRDefault="00F63FA4" w:rsidP="002E127B">
      <w:pPr>
        <w:pStyle w:val="Default"/>
        <w:ind w:left="360"/>
        <w:rPr>
          <w:sz w:val="20"/>
          <w:szCs w:val="20"/>
        </w:rPr>
      </w:pPr>
      <w:r>
        <w:rPr>
          <w:sz w:val="20"/>
          <w:szCs w:val="20"/>
        </w:rPr>
        <w:tab/>
      </w:r>
      <w:r>
        <w:rPr>
          <w:sz w:val="20"/>
          <w:szCs w:val="20"/>
        </w:rPr>
        <w:tab/>
      </w:r>
      <w:r>
        <w:rPr>
          <w:sz w:val="20"/>
          <w:szCs w:val="20"/>
        </w:rPr>
        <w:tab/>
        <w:t xml:space="preserve">   On a motion by Mr. Kibler seconded by Mr. Black, Council unanimously appointed </w:t>
      </w:r>
      <w:r>
        <w:rPr>
          <w:sz w:val="20"/>
          <w:szCs w:val="20"/>
        </w:rPr>
        <w:tab/>
      </w:r>
      <w:r>
        <w:rPr>
          <w:sz w:val="20"/>
          <w:szCs w:val="20"/>
        </w:rPr>
        <w:tab/>
      </w:r>
      <w:r>
        <w:rPr>
          <w:sz w:val="20"/>
          <w:szCs w:val="20"/>
        </w:rPr>
        <w:tab/>
      </w:r>
      <w:r>
        <w:rPr>
          <w:sz w:val="20"/>
          <w:szCs w:val="20"/>
        </w:rPr>
        <w:tab/>
        <w:t xml:space="preserve">   Mayor Andrews as chair. </w:t>
      </w:r>
    </w:p>
    <w:p w14:paraId="461D5416" w14:textId="5C8585CF" w:rsidR="002E127B"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ii. Public Safety Foundatio</w:t>
      </w:r>
      <w:r>
        <w:rPr>
          <w:sz w:val="20"/>
          <w:szCs w:val="20"/>
        </w:rPr>
        <w:t>n</w:t>
      </w:r>
    </w:p>
    <w:p w14:paraId="6278C679" w14:textId="5693188D" w:rsidR="00F63FA4" w:rsidRDefault="00F63FA4" w:rsidP="002E127B">
      <w:pPr>
        <w:pStyle w:val="Default"/>
        <w:ind w:left="360"/>
        <w:rPr>
          <w:sz w:val="20"/>
          <w:szCs w:val="20"/>
        </w:rPr>
      </w:pPr>
      <w:r>
        <w:rPr>
          <w:sz w:val="20"/>
          <w:szCs w:val="20"/>
        </w:rPr>
        <w:tab/>
      </w:r>
      <w:r>
        <w:rPr>
          <w:sz w:val="20"/>
          <w:szCs w:val="20"/>
        </w:rPr>
        <w:tab/>
      </w:r>
      <w:r>
        <w:rPr>
          <w:sz w:val="20"/>
          <w:szCs w:val="20"/>
        </w:rPr>
        <w:tab/>
        <w:t xml:space="preserve">    On a motion by</w:t>
      </w:r>
      <w:r w:rsidR="00C96805">
        <w:rPr>
          <w:sz w:val="20"/>
          <w:szCs w:val="20"/>
        </w:rPr>
        <w:t xml:space="preserve"> Mr. Kibler seconded by Mr. Black, Council unanimously appointed </w:t>
      </w:r>
      <w:r w:rsidR="00C96805">
        <w:rPr>
          <w:sz w:val="20"/>
          <w:szCs w:val="20"/>
        </w:rPr>
        <w:tab/>
      </w:r>
      <w:r w:rsidR="00C96805">
        <w:rPr>
          <w:sz w:val="20"/>
          <w:szCs w:val="20"/>
        </w:rPr>
        <w:tab/>
      </w:r>
      <w:r w:rsidR="00C96805">
        <w:rPr>
          <w:sz w:val="20"/>
          <w:szCs w:val="20"/>
        </w:rPr>
        <w:tab/>
      </w:r>
      <w:r w:rsidR="00C96805">
        <w:rPr>
          <w:sz w:val="20"/>
          <w:szCs w:val="20"/>
        </w:rPr>
        <w:tab/>
        <w:t xml:space="preserve">    Council member Newton as chair. </w:t>
      </w:r>
    </w:p>
    <w:p w14:paraId="366D9839" w14:textId="28D730D3" w:rsidR="002E127B" w:rsidRPr="002E127B" w:rsidRDefault="00F63FA4" w:rsidP="002E127B">
      <w:pPr>
        <w:pStyle w:val="Default"/>
        <w:ind w:left="360"/>
        <w:rPr>
          <w:sz w:val="20"/>
          <w:szCs w:val="20"/>
        </w:rPr>
      </w:pPr>
      <w:r>
        <w:rPr>
          <w:sz w:val="20"/>
          <w:szCs w:val="20"/>
        </w:rPr>
        <w:tab/>
      </w:r>
      <w:r>
        <w:rPr>
          <w:sz w:val="20"/>
          <w:szCs w:val="20"/>
        </w:rPr>
        <w:tab/>
      </w:r>
      <w:r>
        <w:rPr>
          <w:sz w:val="20"/>
          <w:szCs w:val="20"/>
        </w:rPr>
        <w:tab/>
      </w:r>
      <w:r>
        <w:rPr>
          <w:sz w:val="20"/>
          <w:szCs w:val="20"/>
        </w:rPr>
        <w:tab/>
      </w:r>
    </w:p>
    <w:p w14:paraId="1ADBD773" w14:textId="468CDBCB" w:rsidR="002E127B" w:rsidRPr="002E127B" w:rsidRDefault="002E127B" w:rsidP="002E127B">
      <w:pPr>
        <w:pStyle w:val="Default"/>
        <w:ind w:left="360"/>
        <w:rPr>
          <w:sz w:val="20"/>
          <w:szCs w:val="20"/>
        </w:rPr>
      </w:pPr>
      <w:r>
        <w:rPr>
          <w:sz w:val="20"/>
          <w:szCs w:val="20"/>
        </w:rPr>
        <w:tab/>
      </w:r>
      <w:r>
        <w:rPr>
          <w:sz w:val="20"/>
          <w:szCs w:val="20"/>
        </w:rPr>
        <w:tab/>
      </w:r>
      <w:r w:rsidRPr="002E127B">
        <w:rPr>
          <w:sz w:val="20"/>
          <w:szCs w:val="20"/>
        </w:rPr>
        <w:t>b. Planning Commission –</w:t>
      </w:r>
    </w:p>
    <w:p w14:paraId="7EE519CC" w14:textId="4CCD44E0" w:rsidR="002E127B"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 Reappointment – Stephen Powell (Term Expires 10-1-27)</w:t>
      </w:r>
    </w:p>
    <w:p w14:paraId="7ED8FC36" w14:textId="674386E1" w:rsidR="00C96805" w:rsidRPr="002E127B" w:rsidRDefault="00C96805" w:rsidP="002E127B">
      <w:pPr>
        <w:pStyle w:val="Default"/>
        <w:ind w:left="360"/>
        <w:rPr>
          <w:sz w:val="20"/>
          <w:szCs w:val="20"/>
        </w:rPr>
      </w:pPr>
      <w:r>
        <w:rPr>
          <w:sz w:val="20"/>
          <w:szCs w:val="20"/>
        </w:rPr>
        <w:tab/>
      </w:r>
      <w:r>
        <w:rPr>
          <w:sz w:val="20"/>
          <w:szCs w:val="20"/>
        </w:rPr>
        <w:tab/>
      </w:r>
      <w:r>
        <w:rPr>
          <w:sz w:val="20"/>
          <w:szCs w:val="20"/>
        </w:rPr>
        <w:tab/>
        <w:t xml:space="preserve">   On a motion by Mr. Kibler seconded by Mr. Black, Council unanimously reappointed Mr. </w:t>
      </w:r>
      <w:r>
        <w:rPr>
          <w:sz w:val="20"/>
          <w:szCs w:val="20"/>
        </w:rPr>
        <w:tab/>
      </w:r>
      <w:r>
        <w:rPr>
          <w:sz w:val="20"/>
          <w:szCs w:val="20"/>
        </w:rPr>
        <w:tab/>
      </w:r>
      <w:r>
        <w:rPr>
          <w:sz w:val="20"/>
          <w:szCs w:val="20"/>
        </w:rPr>
        <w:tab/>
        <w:t xml:space="preserve">   Powell to Planning Commission. </w:t>
      </w:r>
    </w:p>
    <w:p w14:paraId="361BA673" w14:textId="1FA14E2F"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ii. Vacant Position – (Term Expires 8-1-27)</w:t>
      </w:r>
    </w:p>
    <w:p w14:paraId="5DCD6B42" w14:textId="012B3A40"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1. Stan Holland</w:t>
      </w:r>
    </w:p>
    <w:p w14:paraId="2C98A8E1" w14:textId="1E803DE2" w:rsid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2. Matt Pollard</w:t>
      </w:r>
    </w:p>
    <w:p w14:paraId="4EA24A20" w14:textId="5B15889E" w:rsidR="00C96805" w:rsidRDefault="00C96805" w:rsidP="002E127B">
      <w:pPr>
        <w:pStyle w:val="Default"/>
        <w:ind w:left="360"/>
        <w:rPr>
          <w:sz w:val="20"/>
          <w:szCs w:val="20"/>
        </w:rPr>
      </w:pPr>
      <w:r>
        <w:rPr>
          <w:sz w:val="20"/>
          <w:szCs w:val="20"/>
        </w:rPr>
        <w:tab/>
      </w:r>
      <w:r>
        <w:rPr>
          <w:sz w:val="20"/>
          <w:szCs w:val="20"/>
        </w:rPr>
        <w:tab/>
      </w:r>
      <w:r>
        <w:rPr>
          <w:sz w:val="20"/>
          <w:szCs w:val="20"/>
        </w:rPr>
        <w:tab/>
      </w:r>
      <w:r>
        <w:rPr>
          <w:sz w:val="20"/>
          <w:szCs w:val="20"/>
        </w:rPr>
        <w:tab/>
        <w:t xml:space="preserve">   </w:t>
      </w:r>
      <w:r w:rsidR="00A362E2">
        <w:rPr>
          <w:sz w:val="20"/>
          <w:szCs w:val="20"/>
        </w:rPr>
        <w:t xml:space="preserve"> On a motion by Mr. Kibler seconded by Mr. Newton, Council unanimously </w:t>
      </w:r>
      <w:r w:rsidR="00A362E2">
        <w:rPr>
          <w:sz w:val="20"/>
          <w:szCs w:val="20"/>
        </w:rPr>
        <w:tab/>
      </w:r>
      <w:r w:rsidR="00A362E2">
        <w:rPr>
          <w:sz w:val="20"/>
          <w:szCs w:val="20"/>
        </w:rPr>
        <w:tab/>
      </w:r>
      <w:r w:rsidR="00A362E2">
        <w:rPr>
          <w:sz w:val="20"/>
          <w:szCs w:val="20"/>
        </w:rPr>
        <w:tab/>
      </w:r>
      <w:r w:rsidR="00A362E2">
        <w:rPr>
          <w:sz w:val="20"/>
          <w:szCs w:val="20"/>
        </w:rPr>
        <w:tab/>
      </w:r>
      <w:r w:rsidR="00A362E2">
        <w:rPr>
          <w:sz w:val="20"/>
          <w:szCs w:val="20"/>
        </w:rPr>
        <w:tab/>
        <w:t xml:space="preserve">    appointed Mr. Pollard to the Planning Commission. </w:t>
      </w:r>
    </w:p>
    <w:p w14:paraId="7432325B" w14:textId="77777777" w:rsidR="002E127B" w:rsidRPr="002E127B" w:rsidRDefault="002E127B" w:rsidP="002E127B">
      <w:pPr>
        <w:pStyle w:val="Default"/>
        <w:ind w:left="360"/>
        <w:rPr>
          <w:sz w:val="20"/>
          <w:szCs w:val="20"/>
        </w:rPr>
      </w:pPr>
    </w:p>
    <w:p w14:paraId="77939AC6" w14:textId="0707948C" w:rsidR="002E127B" w:rsidRPr="002E127B" w:rsidRDefault="002E127B" w:rsidP="002E127B">
      <w:pPr>
        <w:pStyle w:val="Default"/>
        <w:ind w:left="360"/>
        <w:rPr>
          <w:sz w:val="20"/>
          <w:szCs w:val="20"/>
        </w:rPr>
      </w:pPr>
      <w:r>
        <w:rPr>
          <w:sz w:val="20"/>
          <w:szCs w:val="20"/>
        </w:rPr>
        <w:tab/>
      </w:r>
      <w:r>
        <w:rPr>
          <w:sz w:val="20"/>
          <w:szCs w:val="20"/>
        </w:rPr>
        <w:tab/>
      </w:r>
      <w:r w:rsidRPr="002E127B">
        <w:rPr>
          <w:sz w:val="20"/>
          <w:szCs w:val="20"/>
        </w:rPr>
        <w:t>c. Beautification Foundation</w:t>
      </w:r>
    </w:p>
    <w:p w14:paraId="74A5925E" w14:textId="2ADBFCAC"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 Reappointments</w:t>
      </w:r>
    </w:p>
    <w:p w14:paraId="0EED047B" w14:textId="7C09C08E"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1. Susan Thomas (Term Expires 8-1-26)</w:t>
      </w:r>
    </w:p>
    <w:p w14:paraId="35D19E8D" w14:textId="30A2B990"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2. Toni Ethridge (Term Expires 8-1-27)</w:t>
      </w:r>
    </w:p>
    <w:p w14:paraId="45BC6615" w14:textId="54E4E69D"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3. Veronica Holland (Term Expires 8-1-27</w:t>
      </w:r>
    </w:p>
    <w:p w14:paraId="67A50BD1" w14:textId="36751C8A"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4. Andrew Epting (Term Expires 8-1-28)</w:t>
      </w:r>
    </w:p>
    <w:p w14:paraId="41C3491C" w14:textId="15DA138F" w:rsid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5. Scot Seagler (Term Expires 8-1-28)</w:t>
      </w:r>
    </w:p>
    <w:p w14:paraId="4766A9CB" w14:textId="73B8F056" w:rsidR="00A362E2" w:rsidRDefault="00A362E2" w:rsidP="002E127B">
      <w:pPr>
        <w:pStyle w:val="Default"/>
        <w:ind w:left="360"/>
        <w:rPr>
          <w:sz w:val="20"/>
          <w:szCs w:val="20"/>
        </w:rPr>
      </w:pPr>
      <w:r>
        <w:rPr>
          <w:sz w:val="20"/>
          <w:szCs w:val="20"/>
        </w:rPr>
        <w:tab/>
      </w:r>
      <w:r>
        <w:rPr>
          <w:sz w:val="20"/>
          <w:szCs w:val="20"/>
        </w:rPr>
        <w:tab/>
      </w:r>
      <w:r>
        <w:rPr>
          <w:sz w:val="20"/>
          <w:szCs w:val="20"/>
        </w:rPr>
        <w:tab/>
      </w:r>
      <w:r>
        <w:rPr>
          <w:sz w:val="20"/>
          <w:szCs w:val="20"/>
        </w:rPr>
        <w:tab/>
        <w:t xml:space="preserve">    On a motion by Mr. Newton seconded by Mr. Kibler, Council unanimously </w:t>
      </w:r>
      <w:r>
        <w:rPr>
          <w:sz w:val="20"/>
          <w:szCs w:val="20"/>
        </w:rPr>
        <w:tab/>
      </w:r>
      <w:r>
        <w:rPr>
          <w:sz w:val="20"/>
          <w:szCs w:val="20"/>
        </w:rPr>
        <w:tab/>
      </w:r>
      <w:r>
        <w:rPr>
          <w:sz w:val="20"/>
          <w:szCs w:val="20"/>
        </w:rPr>
        <w:tab/>
      </w:r>
      <w:r>
        <w:rPr>
          <w:sz w:val="20"/>
          <w:szCs w:val="20"/>
        </w:rPr>
        <w:tab/>
      </w:r>
      <w:r>
        <w:rPr>
          <w:sz w:val="20"/>
          <w:szCs w:val="20"/>
        </w:rPr>
        <w:tab/>
        <w:t xml:space="preserve">    reappointed Ms. Thomas, Ms. Etheridge, Ms. Holland, Mr. Epting, and Mr. </w:t>
      </w:r>
      <w:r>
        <w:rPr>
          <w:sz w:val="20"/>
          <w:szCs w:val="20"/>
        </w:rPr>
        <w:tab/>
      </w:r>
      <w:r>
        <w:rPr>
          <w:sz w:val="20"/>
          <w:szCs w:val="20"/>
        </w:rPr>
        <w:tab/>
      </w:r>
      <w:r>
        <w:rPr>
          <w:sz w:val="20"/>
          <w:szCs w:val="20"/>
        </w:rPr>
        <w:tab/>
      </w:r>
      <w:r>
        <w:rPr>
          <w:sz w:val="20"/>
          <w:szCs w:val="20"/>
        </w:rPr>
        <w:tab/>
      </w:r>
      <w:r>
        <w:rPr>
          <w:sz w:val="20"/>
          <w:szCs w:val="20"/>
        </w:rPr>
        <w:tab/>
        <w:t xml:space="preserve">    Seagler to the Beautification Foundation. </w:t>
      </w:r>
    </w:p>
    <w:p w14:paraId="2DF22ADB" w14:textId="77777777" w:rsidR="004D7DDA" w:rsidRDefault="004D7DDA" w:rsidP="002E127B">
      <w:pPr>
        <w:pStyle w:val="Default"/>
        <w:ind w:left="360"/>
        <w:rPr>
          <w:sz w:val="20"/>
          <w:szCs w:val="20"/>
        </w:rPr>
      </w:pPr>
    </w:p>
    <w:p w14:paraId="0040B567" w14:textId="77777777" w:rsidR="002E127B" w:rsidRPr="002E127B" w:rsidRDefault="002E127B" w:rsidP="002E127B">
      <w:pPr>
        <w:pStyle w:val="Default"/>
        <w:ind w:left="360"/>
        <w:rPr>
          <w:sz w:val="20"/>
          <w:szCs w:val="20"/>
        </w:rPr>
      </w:pPr>
    </w:p>
    <w:p w14:paraId="7BD89E7F" w14:textId="276FC406" w:rsidR="002E127B" w:rsidRPr="002E127B" w:rsidRDefault="002E127B" w:rsidP="002E127B">
      <w:pPr>
        <w:pStyle w:val="Default"/>
        <w:ind w:left="360"/>
        <w:rPr>
          <w:sz w:val="20"/>
          <w:szCs w:val="20"/>
        </w:rPr>
      </w:pPr>
      <w:r>
        <w:rPr>
          <w:sz w:val="20"/>
          <w:szCs w:val="20"/>
        </w:rPr>
        <w:lastRenderedPageBreak/>
        <w:tab/>
      </w:r>
      <w:r>
        <w:rPr>
          <w:sz w:val="20"/>
          <w:szCs w:val="20"/>
        </w:rPr>
        <w:tab/>
      </w:r>
      <w:r>
        <w:rPr>
          <w:sz w:val="20"/>
          <w:szCs w:val="20"/>
        </w:rPr>
        <w:tab/>
      </w:r>
      <w:r w:rsidRPr="002E127B">
        <w:rPr>
          <w:sz w:val="20"/>
          <w:szCs w:val="20"/>
        </w:rPr>
        <w:t>ii. Vacant Positions</w:t>
      </w:r>
    </w:p>
    <w:p w14:paraId="40455A7C" w14:textId="0F357565" w:rsidR="002E127B" w:rsidRP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sidRPr="002E127B">
        <w:rPr>
          <w:sz w:val="20"/>
          <w:szCs w:val="20"/>
        </w:rPr>
        <w:t>1. Open (Term Expires 8-1-26)</w:t>
      </w:r>
    </w:p>
    <w:p w14:paraId="3FAD13B3" w14:textId="6DC885E6" w:rsidR="002E127B" w:rsidRDefault="002E127B" w:rsidP="002E127B">
      <w:pPr>
        <w:pStyle w:val="Default"/>
        <w:ind w:left="360"/>
        <w:rPr>
          <w:sz w:val="20"/>
          <w:szCs w:val="20"/>
        </w:rPr>
      </w:pPr>
      <w:r>
        <w:rPr>
          <w:sz w:val="20"/>
          <w:szCs w:val="20"/>
        </w:rPr>
        <w:tab/>
      </w:r>
      <w:r>
        <w:rPr>
          <w:sz w:val="20"/>
          <w:szCs w:val="20"/>
        </w:rPr>
        <w:tab/>
      </w:r>
      <w:r>
        <w:rPr>
          <w:sz w:val="20"/>
          <w:szCs w:val="20"/>
        </w:rPr>
        <w:tab/>
      </w:r>
      <w:r>
        <w:rPr>
          <w:sz w:val="20"/>
          <w:szCs w:val="20"/>
        </w:rPr>
        <w:tab/>
      </w:r>
      <w:r>
        <w:rPr>
          <w:sz w:val="20"/>
          <w:szCs w:val="20"/>
        </w:rPr>
        <w:tab/>
        <w:t>a</w:t>
      </w:r>
      <w:r w:rsidRPr="002E127B">
        <w:rPr>
          <w:sz w:val="20"/>
          <w:szCs w:val="20"/>
        </w:rPr>
        <w:t>. Clara Thomas</w:t>
      </w:r>
    </w:p>
    <w:p w14:paraId="3E686782" w14:textId="3CEB710A" w:rsidR="00A362E2" w:rsidRDefault="00A362E2" w:rsidP="002E127B">
      <w:pPr>
        <w:pStyle w:val="Default"/>
        <w:ind w:left="360"/>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On a motion by Mr. Newton seconded by Mr. Kibler, Council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unanimously approved Ms. Thomas’s appointment to the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Beautification Foundation. </w:t>
      </w:r>
    </w:p>
    <w:p w14:paraId="26ABA54E" w14:textId="77777777" w:rsidR="002E127B" w:rsidRPr="002E127B" w:rsidRDefault="002E127B" w:rsidP="002E127B">
      <w:pPr>
        <w:pStyle w:val="Default"/>
        <w:ind w:left="360"/>
        <w:rPr>
          <w:sz w:val="20"/>
          <w:szCs w:val="20"/>
        </w:rPr>
      </w:pPr>
    </w:p>
    <w:p w14:paraId="6DD98CE5" w14:textId="7C9FC438" w:rsidR="002E127B" w:rsidRPr="002E127B" w:rsidRDefault="002E127B" w:rsidP="002E127B">
      <w:pPr>
        <w:pStyle w:val="Default"/>
        <w:ind w:left="360"/>
        <w:rPr>
          <w:sz w:val="20"/>
          <w:szCs w:val="20"/>
        </w:rPr>
      </w:pPr>
      <w:r>
        <w:rPr>
          <w:sz w:val="20"/>
          <w:szCs w:val="20"/>
        </w:rPr>
        <w:tab/>
      </w:r>
      <w:r>
        <w:rPr>
          <w:sz w:val="20"/>
          <w:szCs w:val="20"/>
        </w:rPr>
        <w:tab/>
      </w:r>
      <w:r w:rsidRPr="002E127B">
        <w:rPr>
          <w:sz w:val="20"/>
          <w:szCs w:val="20"/>
        </w:rPr>
        <w:t>d. Public Safety Foundation</w:t>
      </w:r>
    </w:p>
    <w:p w14:paraId="418FA489" w14:textId="7B35FFF6" w:rsidR="000A25F4" w:rsidRDefault="002E127B" w:rsidP="002E127B">
      <w:pPr>
        <w:pStyle w:val="Default"/>
        <w:ind w:left="360"/>
        <w:rPr>
          <w:sz w:val="20"/>
          <w:szCs w:val="20"/>
        </w:rPr>
      </w:pPr>
      <w:r>
        <w:rPr>
          <w:sz w:val="20"/>
          <w:szCs w:val="20"/>
        </w:rPr>
        <w:tab/>
      </w:r>
      <w:r>
        <w:rPr>
          <w:sz w:val="20"/>
          <w:szCs w:val="20"/>
        </w:rPr>
        <w:tab/>
      </w:r>
      <w:r>
        <w:rPr>
          <w:sz w:val="20"/>
          <w:szCs w:val="20"/>
        </w:rPr>
        <w:tab/>
      </w:r>
      <w:r w:rsidRPr="002E127B">
        <w:rPr>
          <w:sz w:val="20"/>
          <w:szCs w:val="20"/>
        </w:rPr>
        <w:t>i. Cody Sherriff</w:t>
      </w:r>
      <w:r w:rsidR="007038C2">
        <w:rPr>
          <w:sz w:val="20"/>
          <w:szCs w:val="20"/>
        </w:rPr>
        <w:tab/>
      </w:r>
    </w:p>
    <w:p w14:paraId="6280A059" w14:textId="5B0F7DA0" w:rsidR="00A362E2" w:rsidRDefault="00A362E2" w:rsidP="002E127B">
      <w:pPr>
        <w:pStyle w:val="Default"/>
        <w:ind w:left="360"/>
        <w:rPr>
          <w:sz w:val="20"/>
          <w:szCs w:val="20"/>
        </w:rPr>
      </w:pPr>
      <w:r>
        <w:rPr>
          <w:sz w:val="20"/>
          <w:szCs w:val="20"/>
        </w:rPr>
        <w:tab/>
      </w:r>
      <w:r>
        <w:rPr>
          <w:sz w:val="20"/>
          <w:szCs w:val="20"/>
        </w:rPr>
        <w:tab/>
      </w:r>
      <w:r>
        <w:rPr>
          <w:sz w:val="20"/>
          <w:szCs w:val="20"/>
        </w:rPr>
        <w:tab/>
        <w:t xml:space="preserve">   The position on the PSF remains filled. Mr. Sherriff’s application for appointment will </w:t>
      </w:r>
      <w:r>
        <w:rPr>
          <w:sz w:val="20"/>
          <w:szCs w:val="20"/>
        </w:rPr>
        <w:tab/>
      </w:r>
      <w:r>
        <w:rPr>
          <w:sz w:val="20"/>
          <w:szCs w:val="20"/>
        </w:rPr>
        <w:tab/>
      </w:r>
      <w:r>
        <w:rPr>
          <w:sz w:val="20"/>
          <w:szCs w:val="20"/>
        </w:rPr>
        <w:tab/>
      </w:r>
      <w:r>
        <w:rPr>
          <w:sz w:val="20"/>
          <w:szCs w:val="20"/>
        </w:rPr>
        <w:tab/>
        <w:t xml:space="preserve">   remain on file for any future board/commission/foundation openings. </w:t>
      </w:r>
    </w:p>
    <w:p w14:paraId="3C718CE9" w14:textId="77777777" w:rsidR="002E127B" w:rsidRDefault="002E127B" w:rsidP="002E127B">
      <w:pPr>
        <w:pStyle w:val="Default"/>
        <w:ind w:left="360"/>
        <w:rPr>
          <w:sz w:val="22"/>
          <w:szCs w:val="22"/>
        </w:rPr>
      </w:pPr>
    </w:p>
    <w:p w14:paraId="7E03B9F4" w14:textId="77777777" w:rsidR="00616D48" w:rsidRDefault="00E15AA1" w:rsidP="002E127B">
      <w:pPr>
        <w:pStyle w:val="MediumList1-Accent61"/>
        <w:numPr>
          <w:ilvl w:val="0"/>
          <w:numId w:val="46"/>
        </w:numPr>
        <w:ind w:left="360"/>
        <w:rPr>
          <w:b/>
          <w:sz w:val="20"/>
          <w:szCs w:val="20"/>
        </w:rPr>
      </w:pPr>
      <w:r w:rsidRPr="00C16CDE">
        <w:rPr>
          <w:b/>
          <w:sz w:val="20"/>
          <w:szCs w:val="20"/>
        </w:rPr>
        <w:t>Old Business</w:t>
      </w:r>
    </w:p>
    <w:p w14:paraId="1C167339" w14:textId="6325C9FB" w:rsidR="007038C2" w:rsidRPr="00A362E2" w:rsidRDefault="007038C2" w:rsidP="002E127B">
      <w:pPr>
        <w:pStyle w:val="MediumList1-Accent61"/>
        <w:numPr>
          <w:ilvl w:val="1"/>
          <w:numId w:val="46"/>
        </w:numPr>
        <w:rPr>
          <w:b/>
          <w:sz w:val="20"/>
          <w:szCs w:val="20"/>
        </w:rPr>
      </w:pPr>
      <w:r w:rsidRPr="00616D48">
        <w:rPr>
          <w:rFonts w:ascii="TimesNewRomanPSMT" w:hAnsi="TimesNewRomanPSMT" w:cs="TimesNewRomanPSMT"/>
          <w:sz w:val="20"/>
          <w:szCs w:val="20"/>
        </w:rPr>
        <w:t xml:space="preserve">Second </w:t>
      </w:r>
      <w:r w:rsidR="00616D48" w:rsidRPr="00616D48">
        <w:rPr>
          <w:rFonts w:ascii="TimesNewRomanPSMT" w:hAnsi="TimesNewRomanPSMT" w:cs="TimesNewRomanPSMT"/>
          <w:sz w:val="20"/>
          <w:szCs w:val="20"/>
        </w:rPr>
        <w:t>Reading: AN ORDINANCE FOR THE CITY OF FOREST ACRES, STATE OF SOUTH CAROLINA, PROVIDING THAT THE CODE OF ORDINANCES, CITY OF FOREST ACRES, BE AMENDED BY REVISING CHAPTER 9, BUSINESS LICENSE ORDINANCE, TO ADOPT THE LATEST STANDARDIZED BUSINESS LICENSE CLASS SCHEDULE IN ACCORDANCE WITH THE BUSINESS LICENSE STANDARDIZATION ACT (2020 ACT NO. 176) AND ADOPT RELATED REVISIONS</w:t>
      </w:r>
    </w:p>
    <w:p w14:paraId="22AF6660" w14:textId="3C9B238F" w:rsidR="00A362E2" w:rsidRPr="00616D48" w:rsidRDefault="00A362E2" w:rsidP="00A362E2">
      <w:pPr>
        <w:pStyle w:val="MediumList1-Accent61"/>
        <w:ind w:left="1440" w:firstLine="0"/>
        <w:rPr>
          <w:b/>
          <w:sz w:val="20"/>
          <w:szCs w:val="20"/>
        </w:rPr>
      </w:pPr>
      <w:r>
        <w:rPr>
          <w:rFonts w:ascii="TimesNewRomanPSMT" w:hAnsi="TimesNewRomanPSMT" w:cs="TimesNewRomanPSMT"/>
          <w:sz w:val="20"/>
          <w:szCs w:val="20"/>
        </w:rPr>
        <w:t xml:space="preserve">On a motion by Mr. Black seconded by Mr. Kibler, Council unanimously approved the ordinance. </w:t>
      </w:r>
    </w:p>
    <w:p w14:paraId="27A9B75D" w14:textId="77777777" w:rsidR="00616D48" w:rsidRPr="007038C2" w:rsidRDefault="00616D48" w:rsidP="00616D48">
      <w:pPr>
        <w:pStyle w:val="ListParagraph"/>
        <w:autoSpaceDE w:val="0"/>
        <w:autoSpaceDN w:val="0"/>
        <w:adjustRightInd w:val="0"/>
        <w:spacing w:after="0" w:line="240" w:lineRule="auto"/>
        <w:ind w:left="630"/>
        <w:rPr>
          <w:rFonts w:ascii="TimesNewRomanPSMT" w:hAnsi="TimesNewRomanPSMT" w:cs="TimesNewRomanPSMT"/>
        </w:rPr>
      </w:pPr>
    </w:p>
    <w:p w14:paraId="6C41C69D" w14:textId="5B9CCFDC" w:rsidR="004A1423" w:rsidRPr="004A1423" w:rsidRDefault="004A1423" w:rsidP="002E127B">
      <w:pPr>
        <w:pStyle w:val="ListParagraph"/>
        <w:numPr>
          <w:ilvl w:val="0"/>
          <w:numId w:val="46"/>
        </w:numPr>
        <w:spacing w:after="0" w:line="240" w:lineRule="auto"/>
        <w:ind w:left="360"/>
        <w:rPr>
          <w:rFonts w:ascii="Times New Roman" w:hAnsi="Times New Roman"/>
          <w:b/>
          <w:bCs/>
          <w:sz w:val="20"/>
          <w:szCs w:val="20"/>
        </w:rPr>
      </w:pPr>
      <w:r w:rsidRPr="004A1423">
        <w:rPr>
          <w:rFonts w:ascii="Times New Roman" w:hAnsi="Times New Roman" w:cs="Times New Roman"/>
          <w:b/>
          <w:bCs/>
          <w:color w:val="000000"/>
          <w:sz w:val="20"/>
          <w:szCs w:val="20"/>
        </w:rPr>
        <w:t>City Administrator Report</w:t>
      </w:r>
    </w:p>
    <w:p w14:paraId="5C56E07A" w14:textId="03853CEA" w:rsidR="004A1423" w:rsidRDefault="002238D6" w:rsidP="002E127B">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Richland Mall Update</w:t>
      </w:r>
    </w:p>
    <w:p w14:paraId="798DC791" w14:textId="161AC3F0" w:rsidR="00CB2883" w:rsidRDefault="00F26C27" w:rsidP="00CB2883">
      <w:pPr>
        <w:spacing w:after="0" w:line="240" w:lineRule="auto"/>
        <w:ind w:left="720"/>
        <w:rPr>
          <w:rFonts w:ascii="Times New Roman" w:hAnsi="Times New Roman"/>
          <w:bCs/>
          <w:sz w:val="20"/>
          <w:szCs w:val="20"/>
        </w:rPr>
      </w:pPr>
      <w:r>
        <w:rPr>
          <w:rFonts w:ascii="Times New Roman" w:hAnsi="Times New Roman"/>
          <w:bCs/>
          <w:sz w:val="20"/>
          <w:szCs w:val="20"/>
        </w:rPr>
        <w:t xml:space="preserve">Council was updated during the public hearing. </w:t>
      </w:r>
    </w:p>
    <w:p w14:paraId="28053CA5" w14:textId="6BF448DA" w:rsidR="002D132B" w:rsidRPr="002D132B" w:rsidRDefault="002D132B" w:rsidP="002D132B">
      <w:pPr>
        <w:spacing w:after="0" w:line="240" w:lineRule="auto"/>
        <w:rPr>
          <w:rFonts w:ascii="Times New Roman" w:hAnsi="Times New Roman"/>
          <w:bCs/>
          <w:sz w:val="20"/>
          <w:szCs w:val="20"/>
        </w:rPr>
      </w:pPr>
      <w:r>
        <w:rPr>
          <w:rFonts w:ascii="Times New Roman" w:hAnsi="Times New Roman"/>
          <w:bCs/>
          <w:sz w:val="20"/>
          <w:szCs w:val="20"/>
        </w:rPr>
        <w:tab/>
      </w:r>
    </w:p>
    <w:p w14:paraId="21E4D3FB" w14:textId="41AC7F19" w:rsidR="002D132B" w:rsidRDefault="00EC0955" w:rsidP="002E127B">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 xml:space="preserve">City Parks </w:t>
      </w:r>
    </w:p>
    <w:p w14:paraId="65FD4B78" w14:textId="23B4F9B9" w:rsidR="009B7FA3" w:rsidRDefault="00594001" w:rsidP="00EC0955">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Mr. Greenwood </w:t>
      </w:r>
      <w:r w:rsidR="00F26C27">
        <w:rPr>
          <w:rFonts w:ascii="Times New Roman" w:hAnsi="Times New Roman"/>
          <w:bCs/>
          <w:sz w:val="20"/>
          <w:szCs w:val="20"/>
        </w:rPr>
        <w:t xml:space="preserve">said that now that we have the bid we are going to try to get started in the cooler months. </w:t>
      </w:r>
      <w:r w:rsidR="00247029">
        <w:rPr>
          <w:rFonts w:ascii="Times New Roman" w:hAnsi="Times New Roman"/>
          <w:bCs/>
          <w:sz w:val="20"/>
          <w:szCs w:val="20"/>
        </w:rPr>
        <w:t xml:space="preserve">For safety reasons we will completely close Citadel Park for the duration of the project. </w:t>
      </w:r>
    </w:p>
    <w:p w14:paraId="14D4197A" w14:textId="77777777" w:rsidR="009B7FA3" w:rsidRDefault="009B7FA3" w:rsidP="00EC0955">
      <w:pPr>
        <w:pStyle w:val="ListParagraph"/>
        <w:spacing w:after="0" w:line="240" w:lineRule="auto"/>
        <w:rPr>
          <w:rFonts w:ascii="Times New Roman" w:hAnsi="Times New Roman"/>
          <w:bCs/>
          <w:sz w:val="20"/>
          <w:szCs w:val="20"/>
        </w:rPr>
      </w:pPr>
    </w:p>
    <w:p w14:paraId="2E0504CB" w14:textId="3C0593AB" w:rsidR="00652D57" w:rsidRDefault="00C16CDE" w:rsidP="002E127B">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 xml:space="preserve">City Welcome Sign </w:t>
      </w:r>
    </w:p>
    <w:p w14:paraId="6CC87708" w14:textId="50EB0ACC" w:rsidR="00C16CDE" w:rsidRDefault="00C16CDE" w:rsidP="00C16CDE">
      <w:pPr>
        <w:spacing w:after="0" w:line="240" w:lineRule="auto"/>
        <w:ind w:left="720"/>
        <w:rPr>
          <w:rFonts w:ascii="Times New Roman" w:hAnsi="Times New Roman"/>
          <w:bCs/>
          <w:sz w:val="20"/>
          <w:szCs w:val="20"/>
        </w:rPr>
      </w:pPr>
      <w:r>
        <w:rPr>
          <w:rFonts w:ascii="Times New Roman" w:hAnsi="Times New Roman"/>
          <w:bCs/>
          <w:sz w:val="20"/>
          <w:szCs w:val="20"/>
        </w:rPr>
        <w:t>Mr. Greenwood</w:t>
      </w:r>
      <w:r w:rsidR="00C9534A">
        <w:rPr>
          <w:rFonts w:ascii="Times New Roman" w:hAnsi="Times New Roman"/>
          <w:bCs/>
          <w:sz w:val="20"/>
          <w:szCs w:val="20"/>
        </w:rPr>
        <w:t xml:space="preserve"> </w:t>
      </w:r>
      <w:r w:rsidR="00836837">
        <w:rPr>
          <w:rFonts w:ascii="Times New Roman" w:hAnsi="Times New Roman"/>
          <w:bCs/>
          <w:sz w:val="20"/>
          <w:szCs w:val="20"/>
        </w:rPr>
        <w:t xml:space="preserve">said that the sign project is nearly complete and we will be planning an unveiling of some kind. </w:t>
      </w:r>
    </w:p>
    <w:p w14:paraId="2EE39565" w14:textId="77777777" w:rsidR="00C16CDE" w:rsidRPr="00C16CDE" w:rsidRDefault="00C16CDE" w:rsidP="00C16CDE">
      <w:pPr>
        <w:spacing w:after="0" w:line="240" w:lineRule="auto"/>
        <w:ind w:left="720"/>
        <w:rPr>
          <w:rFonts w:ascii="Times New Roman" w:hAnsi="Times New Roman"/>
          <w:bCs/>
          <w:sz w:val="20"/>
          <w:szCs w:val="20"/>
        </w:rPr>
      </w:pPr>
    </w:p>
    <w:p w14:paraId="3EE9618C" w14:textId="7C9F7099" w:rsidR="00836837" w:rsidRPr="00836837" w:rsidRDefault="00C16CDE" w:rsidP="00C16CDE">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Remember and Rise</w:t>
      </w:r>
    </w:p>
    <w:p w14:paraId="4F09EEBA" w14:textId="53A54F2B" w:rsidR="00C16CDE" w:rsidRDefault="006325EC" w:rsidP="00C16CDE">
      <w:pPr>
        <w:spacing w:after="0" w:line="240" w:lineRule="auto"/>
        <w:ind w:left="720"/>
        <w:rPr>
          <w:rFonts w:ascii="Times New Roman" w:hAnsi="Times New Roman"/>
          <w:bCs/>
          <w:sz w:val="20"/>
          <w:szCs w:val="20"/>
        </w:rPr>
      </w:pPr>
      <w:r>
        <w:rPr>
          <w:rFonts w:ascii="Times New Roman" w:hAnsi="Times New Roman"/>
          <w:bCs/>
          <w:sz w:val="20"/>
          <w:szCs w:val="20"/>
        </w:rPr>
        <w:t xml:space="preserve">Lynnsey Baker reported </w:t>
      </w:r>
      <w:r w:rsidR="00836837">
        <w:rPr>
          <w:rFonts w:ascii="Times New Roman" w:hAnsi="Times New Roman"/>
          <w:bCs/>
          <w:sz w:val="20"/>
          <w:szCs w:val="20"/>
        </w:rPr>
        <w:t xml:space="preserve">that the event was very well attended and enjoyed by all who attended. </w:t>
      </w:r>
    </w:p>
    <w:p w14:paraId="2EE267F8" w14:textId="77777777" w:rsidR="00C16CDE" w:rsidRPr="00C16CDE" w:rsidRDefault="00C16CDE" w:rsidP="00C16CDE">
      <w:pPr>
        <w:spacing w:after="0" w:line="240" w:lineRule="auto"/>
        <w:ind w:left="720"/>
        <w:rPr>
          <w:rFonts w:ascii="Times New Roman" w:hAnsi="Times New Roman"/>
          <w:bCs/>
          <w:sz w:val="20"/>
          <w:szCs w:val="20"/>
        </w:rPr>
      </w:pPr>
    </w:p>
    <w:p w14:paraId="58359B50" w14:textId="64EEEC99" w:rsidR="00C16CDE" w:rsidRDefault="00A362E2" w:rsidP="00A362E2">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Grants</w:t>
      </w:r>
    </w:p>
    <w:p w14:paraId="6B670116" w14:textId="7AB9BB09" w:rsidR="00A362E2" w:rsidRDefault="00846F70" w:rsidP="00C16CDE">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Assistant City Administrator Kendall Adams reported that we are working to get more grant funds in the city. We are working on six different </w:t>
      </w:r>
      <w:r w:rsidR="00941E52">
        <w:rPr>
          <w:rFonts w:ascii="Times New Roman" w:hAnsi="Times New Roman"/>
          <w:bCs/>
          <w:sz w:val="20"/>
          <w:szCs w:val="20"/>
        </w:rPr>
        <w:t xml:space="preserve">grants currently </w:t>
      </w:r>
      <w:r w:rsidR="004C1EA0">
        <w:rPr>
          <w:rFonts w:ascii="Times New Roman" w:hAnsi="Times New Roman"/>
          <w:bCs/>
          <w:sz w:val="20"/>
          <w:szCs w:val="20"/>
        </w:rPr>
        <w:t xml:space="preserve">that total about </w:t>
      </w:r>
      <w:r>
        <w:rPr>
          <w:rFonts w:ascii="Times New Roman" w:hAnsi="Times New Roman"/>
          <w:bCs/>
          <w:sz w:val="20"/>
          <w:szCs w:val="20"/>
        </w:rPr>
        <w:t>$500</w:t>
      </w:r>
      <w:r w:rsidR="004C1EA0">
        <w:rPr>
          <w:rFonts w:ascii="Times New Roman" w:hAnsi="Times New Roman"/>
          <w:bCs/>
          <w:sz w:val="20"/>
          <w:szCs w:val="20"/>
        </w:rPr>
        <w:t>,</w:t>
      </w:r>
      <w:r>
        <w:rPr>
          <w:rFonts w:ascii="Times New Roman" w:hAnsi="Times New Roman"/>
          <w:bCs/>
          <w:sz w:val="20"/>
          <w:szCs w:val="20"/>
        </w:rPr>
        <w:t>000.</w:t>
      </w:r>
    </w:p>
    <w:p w14:paraId="4EE4EC45" w14:textId="77777777" w:rsidR="004C1EA0" w:rsidRDefault="004C1EA0" w:rsidP="00C16CDE">
      <w:pPr>
        <w:pStyle w:val="ListParagraph"/>
        <w:spacing w:after="0" w:line="240" w:lineRule="auto"/>
        <w:rPr>
          <w:rFonts w:ascii="Times New Roman" w:hAnsi="Times New Roman"/>
          <w:bCs/>
          <w:sz w:val="20"/>
          <w:szCs w:val="20"/>
        </w:rPr>
      </w:pPr>
    </w:p>
    <w:p w14:paraId="6149C103" w14:textId="77777777" w:rsidR="00A362E2" w:rsidRDefault="00A362E2" w:rsidP="0099101F">
      <w:pPr>
        <w:pStyle w:val="ListParagraph"/>
        <w:numPr>
          <w:ilvl w:val="1"/>
          <w:numId w:val="46"/>
        </w:numPr>
        <w:spacing w:after="0" w:line="240" w:lineRule="auto"/>
        <w:ind w:left="720"/>
        <w:rPr>
          <w:rFonts w:ascii="Times New Roman" w:hAnsi="Times New Roman"/>
          <w:bCs/>
          <w:sz w:val="20"/>
          <w:szCs w:val="20"/>
        </w:rPr>
      </w:pPr>
      <w:r>
        <w:rPr>
          <w:rFonts w:ascii="Times New Roman" w:hAnsi="Times New Roman"/>
          <w:bCs/>
          <w:sz w:val="20"/>
          <w:szCs w:val="20"/>
        </w:rPr>
        <w:t>UDO</w:t>
      </w:r>
    </w:p>
    <w:p w14:paraId="6BF76EFA" w14:textId="6F1A96DE" w:rsidR="004C1EA0" w:rsidRDefault="004C1EA0" w:rsidP="004C1EA0">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The Planning Commission is meeting on October 21, 2025, regarding the suggested changes from Council. </w:t>
      </w:r>
    </w:p>
    <w:p w14:paraId="420F5EDA" w14:textId="77777777" w:rsidR="00A362E2" w:rsidRDefault="00A362E2" w:rsidP="00A362E2">
      <w:pPr>
        <w:pStyle w:val="ListParagraph"/>
        <w:spacing w:after="0" w:line="240" w:lineRule="auto"/>
        <w:rPr>
          <w:rFonts w:ascii="Times New Roman" w:hAnsi="Times New Roman"/>
          <w:bCs/>
          <w:sz w:val="20"/>
          <w:szCs w:val="20"/>
        </w:rPr>
      </w:pPr>
    </w:p>
    <w:p w14:paraId="0960E988" w14:textId="2F22B36A" w:rsidR="0099101F" w:rsidRDefault="00A362E2" w:rsidP="0099101F">
      <w:pPr>
        <w:pStyle w:val="ListParagraph"/>
        <w:numPr>
          <w:ilvl w:val="1"/>
          <w:numId w:val="46"/>
        </w:numPr>
        <w:spacing w:after="0" w:line="240" w:lineRule="auto"/>
        <w:ind w:left="720"/>
        <w:rPr>
          <w:rFonts w:ascii="Times New Roman" w:hAnsi="Times New Roman"/>
          <w:bCs/>
          <w:sz w:val="20"/>
          <w:szCs w:val="20"/>
        </w:rPr>
      </w:pPr>
      <w:r w:rsidRPr="00A362E2">
        <w:rPr>
          <w:rFonts w:ascii="Times New Roman" w:hAnsi="Times New Roman"/>
          <w:bCs/>
          <w:sz w:val="20"/>
          <w:szCs w:val="20"/>
        </w:rPr>
        <w:t>Sweet Seasons</w:t>
      </w:r>
    </w:p>
    <w:p w14:paraId="67AA435A" w14:textId="1559C24D" w:rsidR="00836837" w:rsidRPr="00A362E2" w:rsidRDefault="00846F70" w:rsidP="00836837">
      <w:pPr>
        <w:pStyle w:val="ListParagraph"/>
        <w:spacing w:after="0" w:line="240" w:lineRule="auto"/>
        <w:rPr>
          <w:rFonts w:ascii="Times New Roman" w:hAnsi="Times New Roman"/>
          <w:bCs/>
          <w:sz w:val="20"/>
          <w:szCs w:val="20"/>
        </w:rPr>
      </w:pPr>
      <w:r>
        <w:rPr>
          <w:rFonts w:ascii="Times New Roman" w:hAnsi="Times New Roman"/>
          <w:bCs/>
          <w:sz w:val="20"/>
          <w:szCs w:val="20"/>
        </w:rPr>
        <w:t>Sweet Seasons</w:t>
      </w:r>
      <w:r w:rsidR="00836837">
        <w:rPr>
          <w:rFonts w:ascii="Times New Roman" w:hAnsi="Times New Roman"/>
          <w:bCs/>
          <w:sz w:val="20"/>
          <w:szCs w:val="20"/>
        </w:rPr>
        <w:t xml:space="preserve"> </w:t>
      </w:r>
      <w:r w:rsidR="004C1EA0">
        <w:rPr>
          <w:rFonts w:ascii="Times New Roman" w:hAnsi="Times New Roman"/>
          <w:bCs/>
          <w:sz w:val="20"/>
          <w:szCs w:val="20"/>
        </w:rPr>
        <w:t xml:space="preserve">is </w:t>
      </w:r>
      <w:r w:rsidR="00836837">
        <w:rPr>
          <w:rFonts w:ascii="Times New Roman" w:hAnsi="Times New Roman"/>
          <w:bCs/>
          <w:sz w:val="20"/>
          <w:szCs w:val="20"/>
        </w:rPr>
        <w:t>s</w:t>
      </w:r>
      <w:r w:rsidR="004C1EA0">
        <w:rPr>
          <w:rFonts w:ascii="Times New Roman" w:hAnsi="Times New Roman"/>
          <w:bCs/>
          <w:sz w:val="20"/>
          <w:szCs w:val="20"/>
        </w:rPr>
        <w:t>cheduled</w:t>
      </w:r>
      <w:r w:rsidR="00836837">
        <w:rPr>
          <w:rFonts w:ascii="Times New Roman" w:hAnsi="Times New Roman"/>
          <w:bCs/>
          <w:sz w:val="20"/>
          <w:szCs w:val="20"/>
        </w:rPr>
        <w:t xml:space="preserve"> for December 2, 2025, from 5-8 pm. Vendors and entertainment are getting organized, and we are expecting a large crowd and another </w:t>
      </w:r>
      <w:r>
        <w:rPr>
          <w:rFonts w:ascii="Times New Roman" w:hAnsi="Times New Roman"/>
          <w:bCs/>
          <w:sz w:val="20"/>
          <w:szCs w:val="20"/>
        </w:rPr>
        <w:t xml:space="preserve">successful event. </w:t>
      </w:r>
    </w:p>
    <w:p w14:paraId="71A82B5D" w14:textId="77777777" w:rsidR="00C16CDE" w:rsidRDefault="00C16CDE" w:rsidP="00C16CDE">
      <w:pPr>
        <w:pStyle w:val="ListParagraph"/>
        <w:spacing w:after="0" w:line="240" w:lineRule="auto"/>
        <w:ind w:left="630"/>
        <w:rPr>
          <w:rFonts w:ascii="Times New Roman" w:hAnsi="Times New Roman"/>
          <w:bCs/>
          <w:sz w:val="20"/>
          <w:szCs w:val="20"/>
        </w:rPr>
      </w:pPr>
    </w:p>
    <w:p w14:paraId="044FD2EC" w14:textId="7A96C638" w:rsidR="00A1163D" w:rsidRPr="00981D70" w:rsidRDefault="00A1163D" w:rsidP="002E127B">
      <w:pPr>
        <w:pStyle w:val="ListParagraph"/>
        <w:numPr>
          <w:ilvl w:val="0"/>
          <w:numId w:val="46"/>
        </w:numPr>
        <w:spacing w:after="0" w:line="240" w:lineRule="auto"/>
        <w:ind w:left="360"/>
        <w:rPr>
          <w:rFonts w:ascii="Times New Roman" w:hAnsi="Times New Roman"/>
          <w:b/>
          <w:sz w:val="20"/>
          <w:szCs w:val="20"/>
        </w:rPr>
      </w:pPr>
      <w:r w:rsidRPr="00981D70">
        <w:rPr>
          <w:rFonts w:ascii="Times New Roman" w:hAnsi="Times New Roman"/>
          <w:b/>
          <w:sz w:val="20"/>
          <w:szCs w:val="20"/>
        </w:rPr>
        <w:t xml:space="preserve">Finance Director Report: </w:t>
      </w:r>
      <w:r w:rsidRPr="00981D70">
        <w:rPr>
          <w:rFonts w:ascii="Times New Roman" w:hAnsi="Times New Roman"/>
          <w:bCs/>
          <w:sz w:val="20"/>
          <w:szCs w:val="20"/>
        </w:rPr>
        <w:t>Monthly Financial Report</w:t>
      </w:r>
    </w:p>
    <w:p w14:paraId="68C9316D" w14:textId="0D99BC4C" w:rsidR="00652D57" w:rsidRDefault="00943928" w:rsidP="004A1423">
      <w:pPr>
        <w:spacing w:after="0" w:line="240" w:lineRule="auto"/>
        <w:ind w:left="360"/>
        <w:rPr>
          <w:rFonts w:ascii="Times New Roman" w:hAnsi="Times New Roman"/>
          <w:bCs/>
          <w:sz w:val="20"/>
          <w:szCs w:val="20"/>
        </w:rPr>
      </w:pPr>
      <w:r>
        <w:rPr>
          <w:rFonts w:ascii="Times New Roman" w:hAnsi="Times New Roman"/>
          <w:bCs/>
          <w:sz w:val="20"/>
          <w:szCs w:val="20"/>
        </w:rPr>
        <w:t xml:space="preserve">Brittany Adams reported </w:t>
      </w:r>
      <w:r w:rsidR="000622CA">
        <w:rPr>
          <w:rFonts w:ascii="Times New Roman" w:hAnsi="Times New Roman"/>
          <w:bCs/>
          <w:sz w:val="20"/>
          <w:szCs w:val="20"/>
        </w:rPr>
        <w:t xml:space="preserve">we </w:t>
      </w:r>
      <w:r w:rsidR="00846F70">
        <w:rPr>
          <w:rFonts w:ascii="Times New Roman" w:hAnsi="Times New Roman"/>
          <w:bCs/>
          <w:sz w:val="20"/>
          <w:szCs w:val="20"/>
        </w:rPr>
        <w:t xml:space="preserve">are seeing grant money coming in from last fiscal year. </w:t>
      </w:r>
      <w:r w:rsidR="000622CA">
        <w:rPr>
          <w:rFonts w:ascii="Times New Roman" w:hAnsi="Times New Roman"/>
          <w:bCs/>
          <w:sz w:val="20"/>
          <w:szCs w:val="20"/>
        </w:rPr>
        <w:t xml:space="preserve">Currently we have received </w:t>
      </w:r>
      <w:r w:rsidR="00846F70">
        <w:rPr>
          <w:rFonts w:ascii="Times New Roman" w:hAnsi="Times New Roman"/>
          <w:bCs/>
          <w:sz w:val="20"/>
          <w:szCs w:val="20"/>
        </w:rPr>
        <w:t>9.6</w:t>
      </w:r>
      <w:r w:rsidR="000622CA">
        <w:rPr>
          <w:rFonts w:ascii="Times New Roman" w:hAnsi="Times New Roman"/>
          <w:bCs/>
          <w:sz w:val="20"/>
          <w:szCs w:val="20"/>
        </w:rPr>
        <w:t>% of our revenue. Expenses are a little less tha</w:t>
      </w:r>
      <w:r w:rsidR="00941E52">
        <w:rPr>
          <w:rFonts w:ascii="Times New Roman" w:hAnsi="Times New Roman"/>
          <w:bCs/>
          <w:sz w:val="20"/>
          <w:szCs w:val="20"/>
        </w:rPr>
        <w:t>n</w:t>
      </w:r>
      <w:r w:rsidR="000622CA">
        <w:rPr>
          <w:rFonts w:ascii="Times New Roman" w:hAnsi="Times New Roman"/>
          <w:bCs/>
          <w:sz w:val="20"/>
          <w:szCs w:val="20"/>
        </w:rPr>
        <w:t xml:space="preserve"> last fiscal year </w:t>
      </w:r>
      <w:proofErr w:type="gramStart"/>
      <w:r w:rsidR="000622CA">
        <w:rPr>
          <w:rFonts w:ascii="Times New Roman" w:hAnsi="Times New Roman"/>
          <w:bCs/>
          <w:sz w:val="20"/>
          <w:szCs w:val="20"/>
        </w:rPr>
        <w:t>at this time</w:t>
      </w:r>
      <w:proofErr w:type="gramEnd"/>
      <w:r w:rsidR="00941E52">
        <w:rPr>
          <w:rFonts w:ascii="Times New Roman" w:hAnsi="Times New Roman"/>
          <w:bCs/>
          <w:sz w:val="20"/>
          <w:szCs w:val="20"/>
        </w:rPr>
        <w:t xml:space="preserve">. </w:t>
      </w:r>
    </w:p>
    <w:p w14:paraId="76411B9D" w14:textId="77777777" w:rsidR="0024561D" w:rsidRDefault="0024561D" w:rsidP="004A1423">
      <w:pPr>
        <w:spacing w:after="0" w:line="240" w:lineRule="auto"/>
        <w:ind w:left="360"/>
        <w:rPr>
          <w:rFonts w:ascii="Times New Roman" w:hAnsi="Times New Roman"/>
          <w:bCs/>
          <w:sz w:val="20"/>
          <w:szCs w:val="20"/>
        </w:rPr>
      </w:pPr>
    </w:p>
    <w:p w14:paraId="2264FF07" w14:textId="6A398373" w:rsidR="00A1163D" w:rsidRPr="00981D70" w:rsidRDefault="00A1163D" w:rsidP="002E127B">
      <w:pPr>
        <w:pStyle w:val="ListParagraph"/>
        <w:numPr>
          <w:ilvl w:val="0"/>
          <w:numId w:val="46"/>
        </w:numPr>
        <w:spacing w:after="0" w:line="240" w:lineRule="auto"/>
        <w:ind w:left="360"/>
        <w:rPr>
          <w:rFonts w:ascii="Times New Roman" w:hAnsi="Times New Roman"/>
          <w:b/>
          <w:sz w:val="20"/>
          <w:szCs w:val="20"/>
        </w:rPr>
      </w:pPr>
      <w:r w:rsidRPr="00981D70">
        <w:rPr>
          <w:rFonts w:ascii="Times New Roman" w:hAnsi="Times New Roman"/>
          <w:b/>
          <w:sz w:val="20"/>
          <w:szCs w:val="20"/>
        </w:rPr>
        <w:t>Police Chief’s Report:</w:t>
      </w:r>
    </w:p>
    <w:p w14:paraId="11A08137" w14:textId="03CA6CFC" w:rsidR="0069714E" w:rsidRDefault="004A1423" w:rsidP="004A1423">
      <w:pPr>
        <w:spacing w:after="0" w:line="240" w:lineRule="auto"/>
        <w:rPr>
          <w:rFonts w:ascii="Times New Roman" w:hAnsi="Times New Roman"/>
          <w:bCs/>
          <w:sz w:val="20"/>
          <w:szCs w:val="20"/>
        </w:rPr>
      </w:pPr>
      <w:r>
        <w:rPr>
          <w:rFonts w:ascii="Times New Roman" w:hAnsi="Times New Roman"/>
          <w:bCs/>
          <w:sz w:val="20"/>
          <w:szCs w:val="20"/>
        </w:rPr>
        <w:t xml:space="preserve">       </w:t>
      </w:r>
      <w:r w:rsidR="00896C03" w:rsidRPr="004A1423">
        <w:rPr>
          <w:rFonts w:ascii="Times New Roman" w:hAnsi="Times New Roman"/>
          <w:bCs/>
          <w:sz w:val="20"/>
          <w:szCs w:val="20"/>
        </w:rPr>
        <w:t xml:space="preserve">Chief </w:t>
      </w:r>
      <w:r w:rsidR="00806F26" w:rsidRPr="004A1423">
        <w:rPr>
          <w:rFonts w:ascii="Times New Roman" w:hAnsi="Times New Roman"/>
          <w:bCs/>
          <w:sz w:val="20"/>
          <w:szCs w:val="20"/>
        </w:rPr>
        <w:t>Robinson</w:t>
      </w:r>
      <w:r w:rsidR="00E31847" w:rsidRPr="004A1423">
        <w:rPr>
          <w:rFonts w:ascii="Times New Roman" w:hAnsi="Times New Roman"/>
          <w:bCs/>
          <w:sz w:val="20"/>
          <w:szCs w:val="20"/>
        </w:rPr>
        <w:t xml:space="preserve"> reported </w:t>
      </w:r>
      <w:r w:rsidR="004D1929" w:rsidRPr="004A1423">
        <w:rPr>
          <w:rFonts w:ascii="Times New Roman" w:hAnsi="Times New Roman"/>
          <w:bCs/>
          <w:sz w:val="20"/>
          <w:szCs w:val="20"/>
        </w:rPr>
        <w:t xml:space="preserve">the </w:t>
      </w:r>
      <w:r w:rsidR="00A362E2">
        <w:rPr>
          <w:rFonts w:ascii="Times New Roman" w:hAnsi="Times New Roman"/>
          <w:bCs/>
          <w:sz w:val="20"/>
          <w:szCs w:val="20"/>
        </w:rPr>
        <w:t>September</w:t>
      </w:r>
      <w:r w:rsidR="0099101F">
        <w:rPr>
          <w:rFonts w:ascii="Times New Roman" w:hAnsi="Times New Roman"/>
          <w:bCs/>
          <w:sz w:val="20"/>
          <w:szCs w:val="20"/>
        </w:rPr>
        <w:t xml:space="preserve"> </w:t>
      </w:r>
      <w:r w:rsidR="00AC36B3" w:rsidRPr="004A1423">
        <w:rPr>
          <w:rFonts w:ascii="Times New Roman" w:hAnsi="Times New Roman"/>
          <w:bCs/>
          <w:sz w:val="20"/>
          <w:szCs w:val="20"/>
        </w:rPr>
        <w:t>2025</w:t>
      </w:r>
      <w:r w:rsidR="004D1929" w:rsidRPr="004A1423">
        <w:rPr>
          <w:rFonts w:ascii="Times New Roman" w:hAnsi="Times New Roman"/>
          <w:bCs/>
          <w:sz w:val="20"/>
          <w:szCs w:val="20"/>
        </w:rPr>
        <w:t xml:space="preserve"> </w:t>
      </w:r>
      <w:r w:rsidR="00B46E9C" w:rsidRPr="004A1423">
        <w:rPr>
          <w:rFonts w:ascii="Times New Roman" w:hAnsi="Times New Roman"/>
          <w:bCs/>
          <w:sz w:val="20"/>
          <w:szCs w:val="20"/>
        </w:rPr>
        <w:t>crime and traffic statistics to Council</w:t>
      </w:r>
      <w:r w:rsidR="0069714E" w:rsidRPr="004A1423">
        <w:rPr>
          <w:rFonts w:ascii="Times New Roman" w:hAnsi="Times New Roman"/>
          <w:bCs/>
          <w:sz w:val="20"/>
          <w:szCs w:val="20"/>
        </w:rPr>
        <w:t>.</w:t>
      </w:r>
    </w:p>
    <w:p w14:paraId="72D4862A" w14:textId="77777777" w:rsidR="00846F70" w:rsidRDefault="00846F70" w:rsidP="004A1423">
      <w:pPr>
        <w:spacing w:after="0" w:line="240" w:lineRule="auto"/>
        <w:rPr>
          <w:rFonts w:ascii="Times New Roman" w:hAnsi="Times New Roman"/>
          <w:bCs/>
          <w:sz w:val="20"/>
          <w:szCs w:val="20"/>
        </w:rPr>
      </w:pPr>
    </w:p>
    <w:p w14:paraId="35B9234A" w14:textId="5DD96C4D" w:rsidR="00846F70" w:rsidRDefault="00846F70" w:rsidP="004A1423">
      <w:pPr>
        <w:spacing w:after="0" w:line="240" w:lineRule="auto"/>
        <w:rPr>
          <w:rFonts w:ascii="Times New Roman" w:hAnsi="Times New Roman"/>
          <w:bCs/>
          <w:sz w:val="20"/>
          <w:szCs w:val="20"/>
        </w:rPr>
      </w:pPr>
      <w:r>
        <w:rPr>
          <w:rFonts w:ascii="Times New Roman" w:hAnsi="Times New Roman"/>
          <w:bCs/>
          <w:sz w:val="20"/>
          <w:szCs w:val="20"/>
        </w:rPr>
        <w:t xml:space="preserve">       FAPD has increased visibility of officers and patrol at </w:t>
      </w:r>
      <w:proofErr w:type="gramStart"/>
      <w:r>
        <w:rPr>
          <w:rFonts w:ascii="Times New Roman" w:hAnsi="Times New Roman"/>
          <w:bCs/>
          <w:sz w:val="20"/>
          <w:szCs w:val="20"/>
        </w:rPr>
        <w:t>Trenholm  Park</w:t>
      </w:r>
      <w:proofErr w:type="gramEnd"/>
      <w:r>
        <w:rPr>
          <w:rFonts w:ascii="Times New Roman" w:hAnsi="Times New Roman"/>
          <w:bCs/>
          <w:sz w:val="20"/>
          <w:szCs w:val="20"/>
        </w:rPr>
        <w:t>. We are taking different angles to</w:t>
      </w:r>
    </w:p>
    <w:p w14:paraId="552856FB" w14:textId="7BDAE476" w:rsidR="00846F70" w:rsidRDefault="00846F70" w:rsidP="004A1423">
      <w:pPr>
        <w:spacing w:after="0" w:line="240" w:lineRule="auto"/>
        <w:rPr>
          <w:rFonts w:ascii="Times New Roman" w:hAnsi="Times New Roman"/>
          <w:bCs/>
          <w:sz w:val="20"/>
          <w:szCs w:val="20"/>
        </w:rPr>
      </w:pPr>
      <w:r>
        <w:rPr>
          <w:rFonts w:ascii="Times New Roman" w:hAnsi="Times New Roman"/>
          <w:bCs/>
          <w:sz w:val="20"/>
          <w:szCs w:val="20"/>
        </w:rPr>
        <w:t xml:space="preserve">       increase safety. </w:t>
      </w:r>
    </w:p>
    <w:p w14:paraId="26FA8E71" w14:textId="62B6B154" w:rsidR="000622CA" w:rsidRDefault="00357433" w:rsidP="004A1423">
      <w:pPr>
        <w:spacing w:after="0" w:line="240" w:lineRule="auto"/>
        <w:rPr>
          <w:rFonts w:ascii="Times New Roman" w:hAnsi="Times New Roman"/>
          <w:bCs/>
          <w:sz w:val="20"/>
          <w:szCs w:val="20"/>
        </w:rPr>
      </w:pPr>
      <w:r>
        <w:rPr>
          <w:rFonts w:ascii="Times New Roman" w:hAnsi="Times New Roman"/>
          <w:bCs/>
          <w:sz w:val="20"/>
          <w:szCs w:val="20"/>
        </w:rPr>
        <w:lastRenderedPageBreak/>
        <w:tab/>
        <w:t xml:space="preserve">  </w:t>
      </w:r>
      <w:r w:rsidR="008C3E45">
        <w:rPr>
          <w:rFonts w:ascii="Times New Roman" w:hAnsi="Times New Roman"/>
          <w:bCs/>
          <w:sz w:val="20"/>
          <w:szCs w:val="20"/>
        </w:rPr>
        <w:t xml:space="preserve"> </w:t>
      </w:r>
      <w:r w:rsidR="000622CA">
        <w:rPr>
          <w:rFonts w:ascii="Times New Roman" w:hAnsi="Times New Roman"/>
          <w:bCs/>
          <w:sz w:val="20"/>
          <w:szCs w:val="20"/>
        </w:rPr>
        <w:t xml:space="preserve">                                               </w:t>
      </w:r>
    </w:p>
    <w:p w14:paraId="78C1D6E3" w14:textId="25A003B5" w:rsidR="00846F70" w:rsidRDefault="00846F70" w:rsidP="00652D57">
      <w:pPr>
        <w:spacing w:after="0" w:line="240" w:lineRule="auto"/>
        <w:rPr>
          <w:rFonts w:ascii="Times New Roman" w:hAnsi="Times New Roman"/>
          <w:bCs/>
          <w:sz w:val="20"/>
          <w:szCs w:val="20"/>
        </w:rPr>
      </w:pPr>
      <w:r>
        <w:rPr>
          <w:rFonts w:ascii="Times New Roman" w:hAnsi="Times New Roman"/>
          <w:bCs/>
          <w:sz w:val="20"/>
          <w:szCs w:val="20"/>
        </w:rPr>
        <w:t xml:space="preserve">        Personnel changes are in progress for administrative work in the FAPD. </w:t>
      </w:r>
      <w:r w:rsidR="002F256C">
        <w:rPr>
          <w:rFonts w:ascii="Times New Roman" w:hAnsi="Times New Roman"/>
          <w:bCs/>
          <w:sz w:val="20"/>
          <w:szCs w:val="20"/>
        </w:rPr>
        <w:tab/>
      </w:r>
    </w:p>
    <w:p w14:paraId="00D313A0" w14:textId="177B859F" w:rsidR="0069714E" w:rsidRDefault="003C11C0" w:rsidP="00652D57">
      <w:pPr>
        <w:spacing w:after="0" w:line="240" w:lineRule="auto"/>
        <w:rPr>
          <w:rFonts w:ascii="Times New Roman" w:hAnsi="Times New Roman"/>
          <w:bCs/>
          <w:sz w:val="20"/>
          <w:szCs w:val="20"/>
        </w:rPr>
      </w:pPr>
      <w:r>
        <w:rPr>
          <w:rFonts w:ascii="Times New Roman" w:hAnsi="Times New Roman"/>
          <w:bCs/>
          <w:sz w:val="20"/>
          <w:szCs w:val="20"/>
        </w:rPr>
        <w:t xml:space="preserve">      </w:t>
      </w:r>
      <w:r w:rsidR="00570061">
        <w:rPr>
          <w:rFonts w:ascii="Times New Roman" w:hAnsi="Times New Roman"/>
          <w:bCs/>
          <w:sz w:val="20"/>
          <w:szCs w:val="20"/>
        </w:rPr>
        <w:t xml:space="preserve"> </w:t>
      </w:r>
    </w:p>
    <w:p w14:paraId="6D9A8D5F" w14:textId="4C4224D1" w:rsidR="00A1163D" w:rsidRPr="00981D70" w:rsidRDefault="00A1163D" w:rsidP="002E127B">
      <w:pPr>
        <w:pStyle w:val="ListParagraph"/>
        <w:numPr>
          <w:ilvl w:val="0"/>
          <w:numId w:val="46"/>
        </w:numPr>
        <w:spacing w:after="0" w:line="240" w:lineRule="auto"/>
        <w:ind w:left="360"/>
        <w:rPr>
          <w:rFonts w:ascii="Times New Roman" w:hAnsi="Times New Roman"/>
          <w:b/>
          <w:sz w:val="20"/>
          <w:szCs w:val="20"/>
        </w:rPr>
      </w:pPr>
      <w:r w:rsidRPr="00981D70">
        <w:rPr>
          <w:rFonts w:ascii="Times New Roman" w:hAnsi="Times New Roman"/>
          <w:b/>
          <w:sz w:val="20"/>
          <w:szCs w:val="20"/>
        </w:rPr>
        <w:t>Community Forum:</w:t>
      </w:r>
    </w:p>
    <w:p w14:paraId="4A2ED030" w14:textId="5DB39DBC" w:rsidR="00C16CDE" w:rsidRDefault="00A362E2" w:rsidP="007038C2">
      <w:pPr>
        <w:spacing w:after="0" w:line="240" w:lineRule="auto"/>
        <w:ind w:left="360"/>
        <w:rPr>
          <w:rFonts w:ascii="Times New Roman" w:hAnsi="Times New Roman"/>
          <w:bCs/>
          <w:sz w:val="20"/>
          <w:szCs w:val="20"/>
        </w:rPr>
      </w:pPr>
      <w:r>
        <w:rPr>
          <w:rFonts w:ascii="Times New Roman" w:hAnsi="Times New Roman"/>
          <w:bCs/>
          <w:sz w:val="20"/>
          <w:szCs w:val="20"/>
        </w:rPr>
        <w:t xml:space="preserve">No items to report. </w:t>
      </w:r>
    </w:p>
    <w:p w14:paraId="755670D3" w14:textId="77777777" w:rsidR="007119E1" w:rsidRDefault="007119E1" w:rsidP="00932CC2">
      <w:pPr>
        <w:spacing w:after="0" w:line="240" w:lineRule="auto"/>
        <w:ind w:left="360"/>
        <w:rPr>
          <w:rFonts w:ascii="Times New Roman" w:hAnsi="Times New Roman"/>
          <w:bCs/>
          <w:sz w:val="20"/>
          <w:szCs w:val="20"/>
        </w:rPr>
      </w:pPr>
    </w:p>
    <w:p w14:paraId="55508220" w14:textId="0D9FADBB" w:rsidR="00E15F22" w:rsidRDefault="00A1163D" w:rsidP="002E127B">
      <w:pPr>
        <w:pStyle w:val="ListParagraph"/>
        <w:numPr>
          <w:ilvl w:val="0"/>
          <w:numId w:val="46"/>
        </w:numPr>
        <w:spacing w:after="0" w:line="240" w:lineRule="auto"/>
        <w:ind w:left="360"/>
        <w:rPr>
          <w:rFonts w:ascii="Times New Roman" w:hAnsi="Times New Roman"/>
          <w:b/>
          <w:sz w:val="20"/>
          <w:szCs w:val="20"/>
        </w:rPr>
      </w:pPr>
      <w:r w:rsidRPr="009C083C">
        <w:rPr>
          <w:rFonts w:ascii="Times New Roman" w:hAnsi="Times New Roman"/>
          <w:b/>
          <w:sz w:val="20"/>
          <w:szCs w:val="20"/>
        </w:rPr>
        <w:t xml:space="preserve">Council Items: </w:t>
      </w:r>
    </w:p>
    <w:p w14:paraId="7CFE69C8" w14:textId="4E331C8A" w:rsidR="00E15F22" w:rsidRDefault="00E15F22" w:rsidP="004A1423">
      <w:pPr>
        <w:pStyle w:val="ListParagraph"/>
        <w:spacing w:after="0" w:line="240" w:lineRule="auto"/>
        <w:ind w:left="360"/>
        <w:rPr>
          <w:rFonts w:ascii="Times New Roman" w:hAnsi="Times New Roman"/>
          <w:sz w:val="20"/>
          <w:szCs w:val="20"/>
        </w:rPr>
      </w:pPr>
      <w:r>
        <w:rPr>
          <w:rFonts w:ascii="Times New Roman" w:hAnsi="Times New Roman"/>
          <w:sz w:val="20"/>
          <w:szCs w:val="20"/>
        </w:rPr>
        <w:t xml:space="preserve">On a motion by Mr. </w:t>
      </w:r>
      <w:r w:rsidR="00C16CDE">
        <w:rPr>
          <w:rFonts w:ascii="Times New Roman" w:hAnsi="Times New Roman"/>
          <w:sz w:val="20"/>
          <w:szCs w:val="20"/>
        </w:rPr>
        <w:t>Kibler</w:t>
      </w:r>
      <w:r>
        <w:rPr>
          <w:rFonts w:ascii="Times New Roman" w:hAnsi="Times New Roman"/>
          <w:sz w:val="20"/>
          <w:szCs w:val="20"/>
        </w:rPr>
        <w:t xml:space="preserve"> seconded by Mr. </w:t>
      </w:r>
      <w:r w:rsidR="00C16CDE">
        <w:rPr>
          <w:rFonts w:ascii="Times New Roman" w:hAnsi="Times New Roman"/>
          <w:sz w:val="20"/>
          <w:szCs w:val="20"/>
        </w:rPr>
        <w:t>Newton</w:t>
      </w:r>
      <w:r>
        <w:rPr>
          <w:rFonts w:ascii="Times New Roman" w:hAnsi="Times New Roman"/>
          <w:sz w:val="20"/>
          <w:szCs w:val="20"/>
        </w:rPr>
        <w:t>, Council unanimously agreed to go into Executive Session</w:t>
      </w:r>
      <w:r w:rsidR="007C6470">
        <w:rPr>
          <w:rFonts w:ascii="Times New Roman" w:hAnsi="Times New Roman"/>
          <w:sz w:val="20"/>
          <w:szCs w:val="20"/>
        </w:rPr>
        <w:t xml:space="preserve"> at </w:t>
      </w:r>
      <w:r w:rsidR="00C16CDE">
        <w:rPr>
          <w:rFonts w:ascii="Times New Roman" w:hAnsi="Times New Roman"/>
          <w:sz w:val="20"/>
          <w:szCs w:val="20"/>
        </w:rPr>
        <w:t>7:5</w:t>
      </w:r>
      <w:r w:rsidR="00A362E2">
        <w:rPr>
          <w:rFonts w:ascii="Times New Roman" w:hAnsi="Times New Roman"/>
          <w:sz w:val="20"/>
          <w:szCs w:val="20"/>
        </w:rPr>
        <w:t>0</w:t>
      </w:r>
      <w:r w:rsidR="007C6470">
        <w:rPr>
          <w:rFonts w:ascii="Times New Roman" w:hAnsi="Times New Roman"/>
          <w:sz w:val="20"/>
          <w:szCs w:val="20"/>
        </w:rPr>
        <w:t xml:space="preserve"> </w:t>
      </w:r>
      <w:r w:rsidR="000C6DB8">
        <w:rPr>
          <w:rFonts w:ascii="Times New Roman" w:hAnsi="Times New Roman"/>
          <w:sz w:val="20"/>
          <w:szCs w:val="20"/>
        </w:rPr>
        <w:t xml:space="preserve">pm. </w:t>
      </w:r>
    </w:p>
    <w:p w14:paraId="00CD3245" w14:textId="77777777" w:rsidR="0093608C" w:rsidRDefault="0093608C" w:rsidP="004A1423">
      <w:pPr>
        <w:pStyle w:val="ListParagraph"/>
        <w:spacing w:after="0" w:line="240" w:lineRule="auto"/>
        <w:ind w:left="360"/>
        <w:rPr>
          <w:rFonts w:ascii="Times New Roman" w:hAnsi="Times New Roman"/>
          <w:sz w:val="20"/>
          <w:szCs w:val="20"/>
        </w:rPr>
      </w:pPr>
    </w:p>
    <w:p w14:paraId="29BDA2FF" w14:textId="77777777" w:rsidR="00E15F22" w:rsidRPr="00E15F22" w:rsidRDefault="00E15F22" w:rsidP="002E127B">
      <w:pPr>
        <w:pStyle w:val="ListParagraph"/>
        <w:numPr>
          <w:ilvl w:val="0"/>
          <w:numId w:val="46"/>
        </w:numPr>
        <w:spacing w:after="0" w:line="240" w:lineRule="auto"/>
        <w:ind w:left="360"/>
        <w:rPr>
          <w:rFonts w:ascii="Times New Roman" w:hAnsi="Times New Roman"/>
          <w:b/>
          <w:bCs/>
          <w:sz w:val="20"/>
          <w:szCs w:val="20"/>
        </w:rPr>
      </w:pPr>
      <w:r w:rsidRPr="00E15F22">
        <w:rPr>
          <w:rFonts w:ascii="Times New Roman" w:hAnsi="Times New Roman"/>
          <w:b/>
          <w:bCs/>
          <w:sz w:val="20"/>
          <w:szCs w:val="20"/>
        </w:rPr>
        <w:t>Executive Session:</w:t>
      </w:r>
    </w:p>
    <w:p w14:paraId="7EADB9EA" w14:textId="77777777" w:rsidR="007038C2" w:rsidRPr="007038C2" w:rsidRDefault="007038C2" w:rsidP="007038C2">
      <w:pPr>
        <w:autoSpaceDE w:val="0"/>
        <w:autoSpaceDN w:val="0"/>
        <w:adjustRightInd w:val="0"/>
        <w:spacing w:after="0" w:line="240" w:lineRule="auto"/>
        <w:ind w:left="360"/>
        <w:rPr>
          <w:rFonts w:ascii="TimesNewRomanPSMT" w:hAnsi="TimesNewRomanPSMT" w:cs="TimesNewRomanPSMT"/>
          <w:sz w:val="20"/>
          <w:szCs w:val="20"/>
        </w:rPr>
      </w:pPr>
      <w:r w:rsidRPr="007038C2">
        <w:rPr>
          <w:rFonts w:ascii="TimesNewRomanPSMT" w:hAnsi="TimesNewRomanPSMT" w:cs="TimesNewRomanPSMT"/>
          <w:sz w:val="20"/>
          <w:szCs w:val="20"/>
        </w:rPr>
        <w:t>a. Discussion of contractual and personnel matters related to:</w:t>
      </w:r>
    </w:p>
    <w:p w14:paraId="69C24A1B" w14:textId="75FC1243" w:rsidR="007038C2" w:rsidRPr="007038C2" w:rsidRDefault="007038C2" w:rsidP="004C6848">
      <w:pPr>
        <w:autoSpaceDE w:val="0"/>
        <w:autoSpaceDN w:val="0"/>
        <w:adjustRightInd w:val="0"/>
        <w:spacing w:after="0" w:line="240" w:lineRule="auto"/>
        <w:ind w:left="900"/>
        <w:rPr>
          <w:rFonts w:ascii="TimesNewRomanPSMT" w:hAnsi="TimesNewRomanPSMT" w:cs="TimesNewRomanPSMT"/>
          <w:sz w:val="20"/>
          <w:szCs w:val="20"/>
        </w:rPr>
      </w:pPr>
      <w:r w:rsidRPr="007038C2">
        <w:rPr>
          <w:rFonts w:ascii="TimesNewRomanPSMT" w:hAnsi="TimesNewRomanPSMT" w:cs="TimesNewRomanPSMT"/>
          <w:sz w:val="20"/>
          <w:szCs w:val="20"/>
        </w:rPr>
        <w:t>i</w:t>
      </w:r>
      <w:r w:rsidR="00C05317">
        <w:rPr>
          <w:rFonts w:ascii="TimesNewRomanPSMT" w:hAnsi="TimesNewRomanPSMT" w:cs="TimesNewRomanPSMT"/>
          <w:sz w:val="20"/>
          <w:szCs w:val="20"/>
        </w:rPr>
        <w:t xml:space="preserve">.   </w:t>
      </w:r>
      <w:r w:rsidRPr="007038C2">
        <w:rPr>
          <w:rFonts w:ascii="TimesNewRomanPSMT" w:hAnsi="TimesNewRomanPSMT" w:cs="TimesNewRomanPSMT"/>
          <w:sz w:val="20"/>
          <w:szCs w:val="20"/>
        </w:rPr>
        <w:t>City Administrator’s Employment Contract and annual evaluation</w:t>
      </w:r>
    </w:p>
    <w:p w14:paraId="5DA1D0A3" w14:textId="625584CE" w:rsidR="007038C2" w:rsidRDefault="007038C2" w:rsidP="004C6848">
      <w:pPr>
        <w:autoSpaceDE w:val="0"/>
        <w:autoSpaceDN w:val="0"/>
        <w:adjustRightInd w:val="0"/>
        <w:spacing w:after="0" w:line="240" w:lineRule="auto"/>
        <w:ind w:left="900"/>
        <w:rPr>
          <w:rFonts w:ascii="TimesNewRomanPSMT" w:hAnsi="TimesNewRomanPSMT" w:cs="TimesNewRomanPSMT"/>
          <w:sz w:val="20"/>
          <w:szCs w:val="20"/>
        </w:rPr>
      </w:pPr>
      <w:r w:rsidRPr="007038C2">
        <w:rPr>
          <w:rFonts w:ascii="TimesNewRomanPSMT" w:hAnsi="TimesNewRomanPSMT" w:cs="TimesNewRomanPSMT"/>
          <w:sz w:val="20"/>
          <w:szCs w:val="20"/>
        </w:rPr>
        <w:t xml:space="preserve">ii. </w:t>
      </w:r>
      <w:r w:rsidR="00C05317">
        <w:rPr>
          <w:rFonts w:ascii="TimesNewRomanPSMT" w:hAnsi="TimesNewRomanPSMT" w:cs="TimesNewRomanPSMT"/>
          <w:sz w:val="20"/>
          <w:szCs w:val="20"/>
        </w:rPr>
        <w:t xml:space="preserve"> Associate Municipal Judge contract extension</w:t>
      </w:r>
    </w:p>
    <w:p w14:paraId="7FA69580" w14:textId="3C8EB166" w:rsidR="00C05317" w:rsidRDefault="00C05317" w:rsidP="004C6848">
      <w:pPr>
        <w:autoSpaceDE w:val="0"/>
        <w:autoSpaceDN w:val="0"/>
        <w:adjustRightInd w:val="0"/>
        <w:spacing w:after="0" w:line="240" w:lineRule="auto"/>
        <w:ind w:left="900"/>
        <w:rPr>
          <w:rFonts w:ascii="TimesNewRomanPSMT" w:hAnsi="TimesNewRomanPSMT" w:cs="TimesNewRomanPSMT"/>
          <w:sz w:val="20"/>
          <w:szCs w:val="20"/>
        </w:rPr>
      </w:pPr>
      <w:r>
        <w:rPr>
          <w:rFonts w:ascii="TimesNewRomanPSMT" w:hAnsi="TimesNewRomanPSMT" w:cs="TimesNewRomanPSMT"/>
          <w:sz w:val="20"/>
          <w:szCs w:val="20"/>
        </w:rPr>
        <w:t>iii. Proposed contractual arrangements related to Richland Mall redevelopment</w:t>
      </w:r>
    </w:p>
    <w:p w14:paraId="6DA36A9C" w14:textId="77777777" w:rsidR="004C6848" w:rsidRPr="007038C2" w:rsidRDefault="004C6848" w:rsidP="007038C2">
      <w:pPr>
        <w:pStyle w:val="Default"/>
        <w:ind w:left="360"/>
        <w:rPr>
          <w:sz w:val="20"/>
          <w:szCs w:val="20"/>
        </w:rPr>
      </w:pPr>
    </w:p>
    <w:p w14:paraId="30C3E17A" w14:textId="6C57D98C" w:rsidR="00E15F22" w:rsidRPr="00E15F22" w:rsidRDefault="00E15F22" w:rsidP="00E15F22">
      <w:pPr>
        <w:pStyle w:val="ListParagraph"/>
        <w:spacing w:after="0" w:line="240" w:lineRule="auto"/>
        <w:ind w:left="360"/>
        <w:rPr>
          <w:rFonts w:ascii="Times New Roman" w:hAnsi="Times New Roman"/>
          <w:b/>
          <w:bCs/>
          <w:sz w:val="20"/>
          <w:szCs w:val="20"/>
        </w:rPr>
      </w:pPr>
      <w:r w:rsidRPr="00E15F22">
        <w:rPr>
          <w:rFonts w:ascii="Times New Roman" w:hAnsi="Times New Roman"/>
          <w:b/>
          <w:bCs/>
          <w:sz w:val="20"/>
          <w:szCs w:val="20"/>
        </w:rPr>
        <w:t xml:space="preserve">NOTE: Items discussed in Executive Session may result in action by City Council upon its return to general session. </w:t>
      </w:r>
    </w:p>
    <w:p w14:paraId="45C11DD9" w14:textId="77777777" w:rsidR="00E15F22" w:rsidRPr="004A7E5E" w:rsidRDefault="00E15F22" w:rsidP="004A1423">
      <w:pPr>
        <w:pStyle w:val="ListParagraph"/>
        <w:spacing w:after="0" w:line="240" w:lineRule="auto"/>
        <w:ind w:left="360"/>
        <w:rPr>
          <w:rFonts w:ascii="Times New Roman" w:hAnsi="Times New Roman"/>
          <w:sz w:val="20"/>
          <w:szCs w:val="20"/>
        </w:rPr>
      </w:pPr>
    </w:p>
    <w:p w14:paraId="516E758C" w14:textId="01DDF1B2" w:rsidR="00E15F22" w:rsidRDefault="00E15F22" w:rsidP="00990CB6">
      <w:pPr>
        <w:spacing w:after="0" w:line="240" w:lineRule="auto"/>
        <w:ind w:left="360"/>
        <w:rPr>
          <w:rFonts w:ascii="Times New Roman" w:hAnsi="Times New Roman"/>
          <w:sz w:val="20"/>
          <w:szCs w:val="20"/>
        </w:rPr>
      </w:pPr>
      <w:r w:rsidRPr="00C90691">
        <w:rPr>
          <w:rFonts w:ascii="Times New Roman" w:hAnsi="Times New Roman"/>
          <w:sz w:val="20"/>
          <w:szCs w:val="20"/>
        </w:rPr>
        <w:t>On a motion by Mr.</w:t>
      </w:r>
      <w:r w:rsidR="00C90691">
        <w:rPr>
          <w:rFonts w:ascii="Times New Roman" w:hAnsi="Times New Roman"/>
          <w:sz w:val="20"/>
          <w:szCs w:val="20"/>
        </w:rPr>
        <w:t xml:space="preserve"> </w:t>
      </w:r>
      <w:r w:rsidR="004C1EA0">
        <w:rPr>
          <w:rFonts w:ascii="Times New Roman" w:hAnsi="Times New Roman"/>
          <w:sz w:val="20"/>
          <w:szCs w:val="20"/>
        </w:rPr>
        <w:t>Newton</w:t>
      </w:r>
      <w:r w:rsidR="009C083C" w:rsidRPr="00C90691">
        <w:rPr>
          <w:rFonts w:ascii="Times New Roman" w:hAnsi="Times New Roman"/>
          <w:sz w:val="20"/>
          <w:szCs w:val="20"/>
        </w:rPr>
        <w:t xml:space="preserve"> </w:t>
      </w:r>
      <w:r w:rsidRPr="00C90691">
        <w:rPr>
          <w:rFonts w:ascii="Times New Roman" w:hAnsi="Times New Roman"/>
          <w:sz w:val="20"/>
          <w:szCs w:val="20"/>
        </w:rPr>
        <w:t>seconded by Mr.</w:t>
      </w:r>
      <w:r w:rsidR="00332242" w:rsidRPr="00C90691">
        <w:rPr>
          <w:rFonts w:ascii="Times New Roman" w:hAnsi="Times New Roman"/>
          <w:sz w:val="20"/>
          <w:szCs w:val="20"/>
        </w:rPr>
        <w:t xml:space="preserve"> </w:t>
      </w:r>
      <w:r w:rsidR="0093608C">
        <w:rPr>
          <w:rFonts w:ascii="Times New Roman" w:hAnsi="Times New Roman"/>
          <w:sz w:val="20"/>
          <w:szCs w:val="20"/>
        </w:rPr>
        <w:t>Kible</w:t>
      </w:r>
      <w:r w:rsidR="00C90691">
        <w:rPr>
          <w:rFonts w:ascii="Times New Roman" w:hAnsi="Times New Roman"/>
          <w:sz w:val="20"/>
          <w:szCs w:val="20"/>
        </w:rPr>
        <w:t>r</w:t>
      </w:r>
      <w:r w:rsidR="00332242" w:rsidRPr="00C90691">
        <w:rPr>
          <w:rFonts w:ascii="Times New Roman" w:hAnsi="Times New Roman"/>
          <w:sz w:val="20"/>
          <w:szCs w:val="20"/>
        </w:rPr>
        <w:t xml:space="preserve">, </w:t>
      </w:r>
      <w:r w:rsidRPr="00C90691">
        <w:rPr>
          <w:rFonts w:ascii="Times New Roman" w:hAnsi="Times New Roman"/>
          <w:sz w:val="20"/>
          <w:szCs w:val="20"/>
        </w:rPr>
        <w:t>Council unanimously agreed to return to general session.</w:t>
      </w:r>
      <w:r>
        <w:rPr>
          <w:rFonts w:ascii="Times New Roman" w:hAnsi="Times New Roman"/>
          <w:sz w:val="20"/>
          <w:szCs w:val="20"/>
        </w:rPr>
        <w:t xml:space="preserve"> </w:t>
      </w:r>
    </w:p>
    <w:p w14:paraId="6FF22538" w14:textId="77777777" w:rsidR="004C1EA0" w:rsidRDefault="004C1EA0" w:rsidP="00990CB6">
      <w:pPr>
        <w:spacing w:after="0" w:line="240" w:lineRule="auto"/>
        <w:ind w:left="360"/>
        <w:rPr>
          <w:rFonts w:ascii="Times New Roman" w:hAnsi="Times New Roman"/>
          <w:sz w:val="20"/>
          <w:szCs w:val="20"/>
        </w:rPr>
      </w:pPr>
    </w:p>
    <w:p w14:paraId="60D97417" w14:textId="5AE977B3" w:rsidR="004C1EA0" w:rsidRDefault="004C1EA0" w:rsidP="00990CB6">
      <w:pPr>
        <w:spacing w:after="0" w:line="240" w:lineRule="auto"/>
        <w:ind w:left="360"/>
        <w:rPr>
          <w:rFonts w:ascii="Times New Roman" w:hAnsi="Times New Roman"/>
          <w:sz w:val="20"/>
          <w:szCs w:val="20"/>
        </w:rPr>
      </w:pPr>
      <w:r>
        <w:rPr>
          <w:rFonts w:ascii="Times New Roman" w:hAnsi="Times New Roman"/>
          <w:sz w:val="20"/>
          <w:szCs w:val="20"/>
        </w:rPr>
        <w:t>On a motion by Mr. Black seconded by Mr. Newton, Council unanimously reappointed Judge Molly Flynn as Associate Municipal Judge and authorized Mayor Andrews to sign an agreement addendum regarding her responsibilities</w:t>
      </w:r>
      <w:r w:rsidR="00941E52">
        <w:rPr>
          <w:rFonts w:ascii="Times New Roman" w:hAnsi="Times New Roman"/>
          <w:sz w:val="20"/>
          <w:szCs w:val="20"/>
        </w:rPr>
        <w:t xml:space="preserve">. </w:t>
      </w:r>
    </w:p>
    <w:p w14:paraId="790EEEB3" w14:textId="77777777" w:rsidR="007F4C3E" w:rsidRDefault="007F4C3E" w:rsidP="007F4C3E">
      <w:pPr>
        <w:spacing w:after="0" w:line="240" w:lineRule="auto"/>
        <w:ind w:left="360"/>
        <w:rPr>
          <w:rFonts w:ascii="Times New Roman" w:hAnsi="Times New Roman"/>
          <w:sz w:val="20"/>
          <w:szCs w:val="20"/>
        </w:rPr>
      </w:pPr>
    </w:p>
    <w:p w14:paraId="60F67BDD" w14:textId="344B82E1" w:rsidR="004C1EA0" w:rsidRDefault="004C1EA0" w:rsidP="007F4C3E">
      <w:pPr>
        <w:spacing w:after="0" w:line="240" w:lineRule="auto"/>
        <w:ind w:left="360"/>
        <w:rPr>
          <w:rFonts w:ascii="Times New Roman" w:hAnsi="Times New Roman"/>
          <w:sz w:val="20"/>
          <w:szCs w:val="20"/>
        </w:rPr>
      </w:pPr>
      <w:r>
        <w:rPr>
          <w:rFonts w:ascii="Times New Roman" w:hAnsi="Times New Roman"/>
          <w:sz w:val="20"/>
          <w:szCs w:val="20"/>
        </w:rPr>
        <w:t>Ona motion by Mr.</w:t>
      </w:r>
      <w:r w:rsidR="009D426A">
        <w:rPr>
          <w:rFonts w:ascii="Times New Roman" w:hAnsi="Times New Roman"/>
          <w:sz w:val="20"/>
          <w:szCs w:val="20"/>
        </w:rPr>
        <w:t xml:space="preserve"> Newton</w:t>
      </w:r>
      <w:r>
        <w:rPr>
          <w:rFonts w:ascii="Times New Roman" w:hAnsi="Times New Roman"/>
          <w:sz w:val="20"/>
          <w:szCs w:val="20"/>
        </w:rPr>
        <w:t xml:space="preserve"> seconded by Mr. </w:t>
      </w:r>
      <w:r w:rsidR="009D426A">
        <w:rPr>
          <w:rFonts w:ascii="Times New Roman" w:hAnsi="Times New Roman"/>
          <w:sz w:val="20"/>
          <w:szCs w:val="20"/>
        </w:rPr>
        <w:t>Kibler</w:t>
      </w:r>
      <w:r>
        <w:rPr>
          <w:rFonts w:ascii="Times New Roman" w:hAnsi="Times New Roman"/>
          <w:sz w:val="20"/>
          <w:szCs w:val="20"/>
        </w:rPr>
        <w:t xml:space="preserve">, Council unanimously approved the fifth addendum to the sales agreement </w:t>
      </w:r>
      <w:r w:rsidR="009D426A">
        <w:rPr>
          <w:rFonts w:ascii="Times New Roman" w:hAnsi="Times New Roman"/>
          <w:sz w:val="20"/>
          <w:szCs w:val="20"/>
        </w:rPr>
        <w:t>regarding the park parcel and Richland Mall property and to authorize the City Administrator</w:t>
      </w:r>
    </w:p>
    <w:p w14:paraId="2F31CE0C" w14:textId="040A5C3B" w:rsidR="004C1EA0" w:rsidRDefault="009D426A" w:rsidP="007F4C3E">
      <w:pPr>
        <w:spacing w:after="0" w:line="240" w:lineRule="auto"/>
        <w:ind w:left="360"/>
        <w:rPr>
          <w:rFonts w:ascii="Times New Roman" w:hAnsi="Times New Roman"/>
          <w:sz w:val="20"/>
          <w:szCs w:val="20"/>
        </w:rPr>
      </w:pPr>
      <w:r>
        <w:rPr>
          <w:rFonts w:ascii="Times New Roman" w:hAnsi="Times New Roman"/>
          <w:sz w:val="20"/>
          <w:szCs w:val="20"/>
        </w:rPr>
        <w:t xml:space="preserve">to execute on behalf of the city. </w:t>
      </w:r>
    </w:p>
    <w:p w14:paraId="6CC8FB5D" w14:textId="77777777" w:rsidR="009D426A" w:rsidRDefault="009D426A" w:rsidP="007F4C3E">
      <w:pPr>
        <w:spacing w:after="0" w:line="240" w:lineRule="auto"/>
        <w:ind w:left="360"/>
        <w:rPr>
          <w:rFonts w:ascii="Times New Roman" w:hAnsi="Times New Roman"/>
          <w:sz w:val="20"/>
          <w:szCs w:val="20"/>
        </w:rPr>
      </w:pPr>
    </w:p>
    <w:p w14:paraId="7B3FE350" w14:textId="49289101" w:rsidR="00372A95" w:rsidRPr="00981D70" w:rsidRDefault="001903D1" w:rsidP="007F4C3E">
      <w:pPr>
        <w:spacing w:after="0" w:line="240" w:lineRule="auto"/>
        <w:ind w:left="360"/>
        <w:rPr>
          <w:rFonts w:ascii="Times New Roman" w:hAnsi="Times New Roman"/>
          <w:b/>
          <w:bCs/>
          <w:sz w:val="20"/>
          <w:szCs w:val="20"/>
        </w:rPr>
      </w:pPr>
      <w:r>
        <w:rPr>
          <w:rFonts w:ascii="Times New Roman" w:hAnsi="Times New Roman"/>
          <w:b/>
          <w:bCs/>
          <w:sz w:val="20"/>
          <w:szCs w:val="20"/>
        </w:rPr>
        <w:t>1</w:t>
      </w:r>
      <w:r w:rsidR="00E15F22">
        <w:rPr>
          <w:rFonts w:ascii="Times New Roman" w:hAnsi="Times New Roman"/>
          <w:b/>
          <w:bCs/>
          <w:sz w:val="20"/>
          <w:szCs w:val="20"/>
        </w:rPr>
        <w:t>2</w:t>
      </w:r>
      <w:r w:rsidR="001C7D0A" w:rsidRPr="00981D70">
        <w:rPr>
          <w:rFonts w:ascii="Times New Roman" w:hAnsi="Times New Roman"/>
          <w:b/>
          <w:bCs/>
          <w:sz w:val="20"/>
          <w:szCs w:val="20"/>
        </w:rPr>
        <w:t xml:space="preserve">. </w:t>
      </w:r>
      <w:r w:rsidR="007C3FD8" w:rsidRPr="00981D70">
        <w:rPr>
          <w:rFonts w:ascii="Times New Roman" w:hAnsi="Times New Roman"/>
          <w:b/>
          <w:bCs/>
          <w:sz w:val="20"/>
          <w:szCs w:val="20"/>
        </w:rPr>
        <w:t xml:space="preserve">  </w:t>
      </w:r>
      <w:r w:rsidR="001C7D0A" w:rsidRPr="00981D70">
        <w:rPr>
          <w:rFonts w:ascii="Times New Roman" w:hAnsi="Times New Roman"/>
          <w:b/>
          <w:bCs/>
          <w:sz w:val="20"/>
          <w:szCs w:val="20"/>
        </w:rPr>
        <w:t>Adjourn</w:t>
      </w:r>
    </w:p>
    <w:p w14:paraId="2B2EBAC6" w14:textId="1ACE4458" w:rsidR="00E15F22" w:rsidRPr="00E15F22" w:rsidRDefault="00F64B5B" w:rsidP="00E15F22">
      <w:pPr>
        <w:spacing w:after="0" w:line="240" w:lineRule="auto"/>
        <w:rPr>
          <w:rFonts w:ascii="Times New Roman" w:hAnsi="Times New Roman"/>
          <w:sz w:val="20"/>
          <w:szCs w:val="20"/>
        </w:rPr>
      </w:pPr>
      <w:r>
        <w:rPr>
          <w:rFonts w:ascii="Times New Roman" w:hAnsi="Times New Roman"/>
          <w:sz w:val="20"/>
          <w:szCs w:val="20"/>
        </w:rPr>
        <w:t xml:space="preserve">        </w:t>
      </w:r>
      <w:r w:rsidRPr="00C90691">
        <w:rPr>
          <w:rFonts w:ascii="Times New Roman" w:hAnsi="Times New Roman"/>
          <w:sz w:val="20"/>
          <w:szCs w:val="20"/>
        </w:rPr>
        <w:t xml:space="preserve">On a motion by Mr. </w:t>
      </w:r>
      <w:r w:rsidR="009D426A">
        <w:rPr>
          <w:rFonts w:ascii="Times New Roman" w:hAnsi="Times New Roman"/>
          <w:sz w:val="20"/>
          <w:szCs w:val="20"/>
        </w:rPr>
        <w:t>Kibl</w:t>
      </w:r>
      <w:r w:rsidR="00C90691">
        <w:rPr>
          <w:rFonts w:ascii="Times New Roman" w:hAnsi="Times New Roman"/>
          <w:sz w:val="20"/>
          <w:szCs w:val="20"/>
        </w:rPr>
        <w:t>er</w:t>
      </w:r>
      <w:r w:rsidRPr="00C90691">
        <w:rPr>
          <w:rFonts w:ascii="Times New Roman" w:hAnsi="Times New Roman"/>
          <w:sz w:val="20"/>
          <w:szCs w:val="20"/>
        </w:rPr>
        <w:t xml:space="preserve"> seconded by Mr. </w:t>
      </w:r>
      <w:r w:rsidR="007F4C3E">
        <w:rPr>
          <w:rFonts w:ascii="Times New Roman" w:hAnsi="Times New Roman"/>
          <w:sz w:val="20"/>
          <w:szCs w:val="20"/>
        </w:rPr>
        <w:t>Newton</w:t>
      </w:r>
      <w:r w:rsidRPr="00C90691">
        <w:rPr>
          <w:rFonts w:ascii="Times New Roman" w:hAnsi="Times New Roman"/>
          <w:sz w:val="20"/>
          <w:szCs w:val="20"/>
        </w:rPr>
        <w:t xml:space="preserve">, Council unanimously agreed to adjourn at </w:t>
      </w:r>
      <w:r w:rsidR="009D426A">
        <w:rPr>
          <w:rFonts w:ascii="Times New Roman" w:hAnsi="Times New Roman"/>
          <w:sz w:val="20"/>
          <w:szCs w:val="20"/>
        </w:rPr>
        <w:t>8:24</w:t>
      </w:r>
      <w:r w:rsidRPr="00C90691">
        <w:rPr>
          <w:rFonts w:ascii="Times New Roman" w:hAnsi="Times New Roman"/>
          <w:sz w:val="20"/>
          <w:szCs w:val="20"/>
        </w:rPr>
        <w:t xml:space="preserve"> pm.</w:t>
      </w:r>
    </w:p>
    <w:p w14:paraId="472A7B07" w14:textId="77777777" w:rsidR="00F64B5B" w:rsidRPr="00981D70" w:rsidRDefault="00F64B5B" w:rsidP="00F64B5B">
      <w:pPr>
        <w:spacing w:after="0" w:line="240" w:lineRule="auto"/>
        <w:rPr>
          <w:rFonts w:ascii="Times New Roman" w:hAnsi="Times New Roman"/>
          <w:sz w:val="20"/>
          <w:szCs w:val="20"/>
        </w:rPr>
      </w:pPr>
    </w:p>
    <w:p w14:paraId="5D00626E" w14:textId="5A1637BB" w:rsidR="00CF57E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Respectfully submitted,</w:t>
      </w:r>
    </w:p>
    <w:p w14:paraId="72CD053A" w14:textId="6C7F87A1" w:rsidR="00C660C9" w:rsidRPr="00981D70" w:rsidRDefault="00C660C9" w:rsidP="00CF57E9">
      <w:pPr>
        <w:spacing w:after="0" w:line="240" w:lineRule="auto"/>
        <w:rPr>
          <w:rFonts w:ascii="Times New Roman" w:hAnsi="Times New Roman"/>
          <w:sz w:val="20"/>
          <w:szCs w:val="20"/>
        </w:rPr>
      </w:pPr>
    </w:p>
    <w:p w14:paraId="738325C5" w14:textId="77777777" w:rsidR="00911720" w:rsidRPr="00981D70" w:rsidRDefault="00911720" w:rsidP="00CF57E9">
      <w:pPr>
        <w:spacing w:after="0" w:line="240" w:lineRule="auto"/>
        <w:rPr>
          <w:rFonts w:ascii="Times New Roman" w:hAnsi="Times New Roman"/>
          <w:sz w:val="20"/>
          <w:szCs w:val="20"/>
        </w:rPr>
      </w:pPr>
    </w:p>
    <w:p w14:paraId="3E4E7828" w14:textId="77777777" w:rsidR="00C660C9" w:rsidRPr="00981D70" w:rsidRDefault="00C660C9" w:rsidP="00CF57E9">
      <w:pPr>
        <w:spacing w:after="0" w:line="240" w:lineRule="auto"/>
        <w:rPr>
          <w:rFonts w:ascii="Times New Roman" w:hAnsi="Times New Roman"/>
          <w:sz w:val="20"/>
          <w:szCs w:val="20"/>
        </w:rPr>
      </w:pPr>
    </w:p>
    <w:p w14:paraId="63647A8F" w14:textId="77777777"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Maria Queen</w:t>
      </w:r>
    </w:p>
    <w:p w14:paraId="20BEAC99" w14:textId="6450B9BD" w:rsidR="00FB03CA"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Administrative </w:t>
      </w:r>
      <w:r w:rsidR="00A215DB" w:rsidRPr="00981D70">
        <w:rPr>
          <w:rFonts w:ascii="Times New Roman" w:hAnsi="Times New Roman"/>
          <w:sz w:val="20"/>
          <w:szCs w:val="20"/>
        </w:rPr>
        <w:t>Coordinator</w:t>
      </w:r>
    </w:p>
    <w:p w14:paraId="6ACA975C" w14:textId="1C76FDDE" w:rsidR="008562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City of Forest </w:t>
      </w:r>
      <w:r w:rsidR="00FB03CA" w:rsidRPr="00981D70">
        <w:rPr>
          <w:rFonts w:ascii="Times New Roman" w:hAnsi="Times New Roman"/>
          <w:sz w:val="20"/>
          <w:szCs w:val="20"/>
        </w:rPr>
        <w:t>Acres</w:t>
      </w:r>
    </w:p>
    <w:p w14:paraId="00F6A33D" w14:textId="77777777" w:rsidR="00856270" w:rsidRDefault="00856270" w:rsidP="00CF57E9">
      <w:pPr>
        <w:spacing w:after="0" w:line="240" w:lineRule="auto"/>
        <w:rPr>
          <w:rFonts w:ascii="Times New Roman" w:hAnsi="Times New Roman"/>
          <w:sz w:val="20"/>
          <w:szCs w:val="20"/>
        </w:rPr>
      </w:pPr>
    </w:p>
    <w:p w14:paraId="24C79738" w14:textId="77777777" w:rsidR="00856270" w:rsidRDefault="00856270" w:rsidP="00CF57E9">
      <w:pPr>
        <w:spacing w:after="0" w:line="240" w:lineRule="auto"/>
        <w:rPr>
          <w:rFonts w:ascii="Times New Roman" w:hAnsi="Times New Roman"/>
          <w:sz w:val="20"/>
          <w:szCs w:val="20"/>
        </w:rPr>
      </w:pPr>
    </w:p>
    <w:p w14:paraId="78B67547" w14:textId="77777777" w:rsidR="00856270" w:rsidRDefault="00856270" w:rsidP="00CF57E9">
      <w:pPr>
        <w:spacing w:after="0" w:line="240" w:lineRule="auto"/>
        <w:rPr>
          <w:rFonts w:ascii="Times New Roman" w:hAnsi="Times New Roman"/>
          <w:sz w:val="20"/>
          <w:szCs w:val="20"/>
        </w:rPr>
      </w:pPr>
    </w:p>
    <w:p w14:paraId="3D5198D4" w14:textId="77777777" w:rsidR="00856270" w:rsidRDefault="00856270" w:rsidP="00CF57E9">
      <w:pPr>
        <w:spacing w:after="0" w:line="240" w:lineRule="auto"/>
        <w:rPr>
          <w:rFonts w:ascii="Times New Roman" w:hAnsi="Times New Roman"/>
          <w:sz w:val="20"/>
          <w:szCs w:val="20"/>
        </w:rPr>
      </w:pPr>
    </w:p>
    <w:p w14:paraId="640B4222" w14:textId="77777777" w:rsidR="00856270" w:rsidRDefault="00856270" w:rsidP="00CF57E9">
      <w:pPr>
        <w:spacing w:after="0" w:line="240" w:lineRule="auto"/>
        <w:rPr>
          <w:rFonts w:ascii="Times New Roman" w:hAnsi="Times New Roman"/>
          <w:sz w:val="20"/>
          <w:szCs w:val="20"/>
        </w:rPr>
      </w:pPr>
    </w:p>
    <w:p w14:paraId="395A3454" w14:textId="77777777" w:rsidR="00856270" w:rsidRDefault="00856270" w:rsidP="00CF57E9">
      <w:pPr>
        <w:spacing w:after="0" w:line="240" w:lineRule="auto"/>
        <w:rPr>
          <w:rFonts w:ascii="Times New Roman" w:hAnsi="Times New Roman"/>
          <w:sz w:val="20"/>
          <w:szCs w:val="20"/>
        </w:rPr>
      </w:pPr>
    </w:p>
    <w:p w14:paraId="27262D9C" w14:textId="77777777" w:rsidR="00856270" w:rsidRDefault="00856270" w:rsidP="00CF57E9">
      <w:pPr>
        <w:spacing w:after="0" w:line="240" w:lineRule="auto"/>
        <w:rPr>
          <w:rFonts w:ascii="Times New Roman" w:hAnsi="Times New Roman"/>
          <w:sz w:val="20"/>
          <w:szCs w:val="20"/>
        </w:rPr>
      </w:pPr>
    </w:p>
    <w:p w14:paraId="55A7EAD0" w14:textId="77777777" w:rsidR="00856270" w:rsidRDefault="00856270" w:rsidP="00CF57E9">
      <w:pPr>
        <w:spacing w:after="0" w:line="240" w:lineRule="auto"/>
        <w:rPr>
          <w:rFonts w:ascii="Times New Roman" w:hAnsi="Times New Roman"/>
          <w:sz w:val="20"/>
          <w:szCs w:val="20"/>
        </w:rPr>
      </w:pPr>
    </w:p>
    <w:p w14:paraId="55B51AF2" w14:textId="77777777" w:rsidR="00856270" w:rsidRDefault="00856270" w:rsidP="00CF57E9">
      <w:pPr>
        <w:spacing w:after="0" w:line="240" w:lineRule="auto"/>
        <w:rPr>
          <w:rFonts w:ascii="Times New Roman" w:hAnsi="Times New Roman"/>
          <w:sz w:val="20"/>
          <w:szCs w:val="20"/>
        </w:rPr>
      </w:pPr>
    </w:p>
    <w:p w14:paraId="2CA9E5AA" w14:textId="77777777" w:rsidR="00856270" w:rsidRDefault="00856270" w:rsidP="00CF57E9">
      <w:pPr>
        <w:spacing w:after="0" w:line="240" w:lineRule="auto"/>
        <w:rPr>
          <w:rFonts w:ascii="Times New Roman" w:hAnsi="Times New Roman"/>
          <w:sz w:val="20"/>
          <w:szCs w:val="20"/>
        </w:rPr>
      </w:pPr>
    </w:p>
    <w:p w14:paraId="0167C3D0" w14:textId="77777777" w:rsidR="00856270" w:rsidRDefault="00856270" w:rsidP="00CF57E9">
      <w:pPr>
        <w:spacing w:after="0" w:line="240" w:lineRule="auto"/>
        <w:rPr>
          <w:rFonts w:ascii="Times New Roman" w:hAnsi="Times New Roman"/>
          <w:sz w:val="20"/>
          <w:szCs w:val="20"/>
        </w:rPr>
      </w:pPr>
    </w:p>
    <w:p w14:paraId="2E0640A3" w14:textId="77777777" w:rsidR="00856270" w:rsidRDefault="00856270" w:rsidP="00CF57E9">
      <w:pPr>
        <w:spacing w:after="0" w:line="240" w:lineRule="auto"/>
        <w:rPr>
          <w:rFonts w:ascii="Times New Roman" w:hAnsi="Times New Roman"/>
          <w:sz w:val="20"/>
          <w:szCs w:val="20"/>
        </w:rPr>
      </w:pPr>
    </w:p>
    <w:p w14:paraId="7E78ACC4" w14:textId="77777777" w:rsidR="00856270" w:rsidRDefault="00856270" w:rsidP="00CF57E9">
      <w:pPr>
        <w:spacing w:after="0" w:line="240" w:lineRule="auto"/>
        <w:rPr>
          <w:rFonts w:ascii="Times New Roman" w:hAnsi="Times New Roman"/>
          <w:sz w:val="20"/>
          <w:szCs w:val="20"/>
        </w:rPr>
      </w:pPr>
    </w:p>
    <w:p w14:paraId="77FA7D1E" w14:textId="77777777" w:rsidR="00856270" w:rsidRDefault="00856270" w:rsidP="00CF57E9">
      <w:pPr>
        <w:spacing w:after="0" w:line="240" w:lineRule="auto"/>
        <w:rPr>
          <w:rFonts w:ascii="Times New Roman" w:hAnsi="Times New Roman"/>
          <w:sz w:val="20"/>
          <w:szCs w:val="20"/>
        </w:rPr>
      </w:pPr>
    </w:p>
    <w:p w14:paraId="6EDBF7F3" w14:textId="77777777" w:rsidR="00856270" w:rsidRDefault="00856270" w:rsidP="00CF57E9">
      <w:pPr>
        <w:spacing w:after="0" w:line="240" w:lineRule="auto"/>
        <w:rPr>
          <w:rFonts w:ascii="Times New Roman" w:hAnsi="Times New Roman"/>
          <w:sz w:val="20"/>
          <w:szCs w:val="20"/>
        </w:rPr>
      </w:pPr>
    </w:p>
    <w:p w14:paraId="2B597756" w14:textId="2A00E6DF" w:rsidR="00856270" w:rsidRPr="00981D70" w:rsidRDefault="00856270" w:rsidP="00CF57E9">
      <w:pPr>
        <w:spacing w:after="0" w:line="240" w:lineRule="auto"/>
        <w:rPr>
          <w:rFonts w:ascii="Times New Roman" w:hAnsi="Times New Roman"/>
          <w:sz w:val="20"/>
          <w:szCs w:val="20"/>
        </w:rPr>
      </w:pPr>
    </w:p>
    <w:sectPr w:rsidR="00856270" w:rsidRPr="00981D70" w:rsidSect="00CB2C90">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D7B0" w14:textId="77777777" w:rsidR="00AB2111" w:rsidRDefault="00AB2111" w:rsidP="00366E33">
      <w:pPr>
        <w:spacing w:after="0" w:line="240" w:lineRule="auto"/>
      </w:pPr>
      <w:r>
        <w:separator/>
      </w:r>
    </w:p>
  </w:endnote>
  <w:endnote w:type="continuationSeparator" w:id="0">
    <w:p w14:paraId="5B2C4B4F" w14:textId="77777777" w:rsidR="00AB2111" w:rsidRDefault="00AB2111" w:rsidP="003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69445"/>
      <w:docPartObj>
        <w:docPartGallery w:val="Page Numbers (Bottom of Page)"/>
        <w:docPartUnique/>
      </w:docPartObj>
    </w:sdtPr>
    <w:sdtEndPr/>
    <w:sdtContent>
      <w:sdt>
        <w:sdtPr>
          <w:id w:val="1728636285"/>
          <w:docPartObj>
            <w:docPartGallery w:val="Page Numbers (Top of Page)"/>
            <w:docPartUnique/>
          </w:docPartObj>
        </w:sdtPr>
        <w:sdtEndPr/>
        <w:sdtContent>
          <w:p w14:paraId="5C13613A" w14:textId="77777777" w:rsidR="003D7299" w:rsidRDefault="003D72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85E62E" w14:textId="77777777" w:rsidR="003D7299" w:rsidRDefault="003D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8222" w14:textId="77777777" w:rsidR="00AB2111" w:rsidRDefault="00AB2111" w:rsidP="00366E33">
      <w:pPr>
        <w:spacing w:after="0" w:line="240" w:lineRule="auto"/>
      </w:pPr>
      <w:r>
        <w:separator/>
      </w:r>
    </w:p>
  </w:footnote>
  <w:footnote w:type="continuationSeparator" w:id="0">
    <w:p w14:paraId="6513EC83" w14:textId="77777777" w:rsidR="00AB2111" w:rsidRDefault="00AB2111" w:rsidP="0036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719" w:hanging="361"/>
      </w:pPr>
      <w:rPr>
        <w:rFonts w:ascii="Times New Roman" w:hAnsi="Times New Roman" w:cs="Times New Roman"/>
        <w:b w:val="0"/>
        <w:bCs w:val="0"/>
        <w:i w:val="0"/>
        <w:iCs w:val="0"/>
        <w:spacing w:val="0"/>
        <w:w w:val="100"/>
        <w:sz w:val="22"/>
        <w:szCs w:val="22"/>
      </w:rPr>
    </w:lvl>
    <w:lvl w:ilvl="1">
      <w:start w:val="1"/>
      <w:numFmt w:val="lowerLetter"/>
      <w:lvlText w:val="%2."/>
      <w:lvlJc w:val="left"/>
      <w:pPr>
        <w:ind w:left="1440" w:hanging="361"/>
      </w:pPr>
      <w:rPr>
        <w:rFonts w:ascii="Times New Roman" w:hAnsi="Times New Roman" w:cs="Times New Roman"/>
        <w:b w:val="0"/>
        <w:bCs w:val="0"/>
        <w:i w:val="0"/>
        <w:iCs w:val="0"/>
        <w:spacing w:val="0"/>
        <w:w w:val="100"/>
        <w:sz w:val="22"/>
        <w:szCs w:val="22"/>
      </w:rPr>
    </w:lvl>
    <w:lvl w:ilvl="2">
      <w:start w:val="1"/>
      <w:numFmt w:val="lowerRoman"/>
      <w:lvlText w:val="%3."/>
      <w:lvlJc w:val="left"/>
      <w:pPr>
        <w:ind w:left="2159" w:hanging="296"/>
      </w:pPr>
      <w:rPr>
        <w:rFonts w:ascii="Times New Roman" w:hAnsi="Times New Roman" w:cs="Times New Roman"/>
        <w:b w:val="0"/>
        <w:bCs w:val="0"/>
        <w:i w:val="0"/>
        <w:iCs w:val="0"/>
        <w:spacing w:val="0"/>
        <w:w w:val="100"/>
        <w:sz w:val="22"/>
        <w:szCs w:val="22"/>
      </w:rPr>
    </w:lvl>
    <w:lvl w:ilvl="3">
      <w:start w:val="1"/>
      <w:numFmt w:val="decimal"/>
      <w:lvlText w:val="%4."/>
      <w:lvlJc w:val="left"/>
      <w:pPr>
        <w:ind w:left="2879" w:hanging="360"/>
      </w:pPr>
      <w:rPr>
        <w:rFonts w:ascii="Times New Roman" w:hAnsi="Times New Roman" w:cs="Times New Roman"/>
        <w:b w:val="0"/>
        <w:bCs w:val="0"/>
        <w:i w:val="0"/>
        <w:iCs w:val="0"/>
        <w:spacing w:val="0"/>
        <w:w w:val="100"/>
        <w:sz w:val="22"/>
        <w:szCs w:val="22"/>
      </w:rPr>
    </w:lvl>
    <w:lvl w:ilvl="4">
      <w:numFmt w:val="bullet"/>
      <w:lvlText w:val="•"/>
      <w:lvlJc w:val="left"/>
      <w:pPr>
        <w:ind w:left="3857" w:hanging="360"/>
      </w:pPr>
    </w:lvl>
    <w:lvl w:ilvl="5">
      <w:numFmt w:val="bullet"/>
      <w:lvlText w:val="•"/>
      <w:lvlJc w:val="left"/>
      <w:pPr>
        <w:ind w:left="4834" w:hanging="360"/>
      </w:pPr>
    </w:lvl>
    <w:lvl w:ilvl="6">
      <w:numFmt w:val="bullet"/>
      <w:lvlText w:val="•"/>
      <w:lvlJc w:val="left"/>
      <w:pPr>
        <w:ind w:left="5811" w:hanging="360"/>
      </w:pPr>
    </w:lvl>
    <w:lvl w:ilvl="7">
      <w:numFmt w:val="bullet"/>
      <w:lvlText w:val="•"/>
      <w:lvlJc w:val="left"/>
      <w:pPr>
        <w:ind w:left="6788" w:hanging="360"/>
      </w:pPr>
    </w:lvl>
    <w:lvl w:ilvl="8">
      <w:numFmt w:val="bullet"/>
      <w:lvlText w:val="•"/>
      <w:lvlJc w:val="left"/>
      <w:pPr>
        <w:ind w:left="7765" w:hanging="360"/>
      </w:pPr>
    </w:lvl>
  </w:abstractNum>
  <w:abstractNum w:abstractNumId="1" w15:restartNumberingAfterBreak="0">
    <w:nsid w:val="00000403"/>
    <w:multiLevelType w:val="multilevel"/>
    <w:tmpl w:val="FFFFFFFF"/>
    <w:lvl w:ilvl="0">
      <w:start w:val="2"/>
      <w:numFmt w:val="lowerLetter"/>
      <w:lvlText w:val="%1."/>
      <w:lvlJc w:val="left"/>
      <w:pPr>
        <w:ind w:left="1439" w:hanging="360"/>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start w:val="1"/>
      <w:numFmt w:val="decimal"/>
      <w:lvlText w:val="%3."/>
      <w:lvlJc w:val="left"/>
      <w:pPr>
        <w:ind w:left="2879" w:hanging="360"/>
      </w:pPr>
      <w:rPr>
        <w:rFonts w:ascii="Times New Roman" w:hAnsi="Times New Roman" w:cs="Times New Roman"/>
        <w:b w:val="0"/>
        <w:bCs w:val="0"/>
        <w:i w:val="0"/>
        <w:iCs w:val="0"/>
        <w:spacing w:val="0"/>
        <w:w w:val="100"/>
        <w:sz w:val="22"/>
        <w:szCs w:val="22"/>
      </w:rPr>
    </w:lvl>
    <w:lvl w:ilvl="3">
      <w:numFmt w:val="bullet"/>
      <w:lvlText w:val="•"/>
      <w:lvlJc w:val="left"/>
      <w:pPr>
        <w:ind w:left="3735" w:hanging="360"/>
      </w:pPr>
    </w:lvl>
    <w:lvl w:ilvl="4">
      <w:numFmt w:val="bullet"/>
      <w:lvlText w:val="•"/>
      <w:lvlJc w:val="left"/>
      <w:pPr>
        <w:ind w:left="4590" w:hanging="360"/>
      </w:pPr>
    </w:lvl>
    <w:lvl w:ilvl="5">
      <w:numFmt w:val="bullet"/>
      <w:lvlText w:val="•"/>
      <w:lvlJc w:val="left"/>
      <w:pPr>
        <w:ind w:left="5445" w:hanging="360"/>
      </w:pPr>
    </w:lvl>
    <w:lvl w:ilvl="6">
      <w:numFmt w:val="bullet"/>
      <w:lvlText w:val="•"/>
      <w:lvlJc w:val="left"/>
      <w:pPr>
        <w:ind w:left="6300" w:hanging="360"/>
      </w:pPr>
    </w:lvl>
    <w:lvl w:ilvl="7">
      <w:numFmt w:val="bullet"/>
      <w:lvlText w:val="•"/>
      <w:lvlJc w:val="left"/>
      <w:pPr>
        <w:ind w:left="7155" w:hanging="360"/>
      </w:pPr>
    </w:lvl>
    <w:lvl w:ilvl="8">
      <w:numFmt w:val="bullet"/>
      <w:lvlText w:val="•"/>
      <w:lvlJc w:val="left"/>
      <w:pPr>
        <w:ind w:left="8010" w:hanging="360"/>
      </w:pPr>
    </w:lvl>
  </w:abstractNum>
  <w:abstractNum w:abstractNumId="2" w15:restartNumberingAfterBreak="0">
    <w:nsid w:val="00000404"/>
    <w:multiLevelType w:val="multilevel"/>
    <w:tmpl w:val="FFFFFFFF"/>
    <w:lvl w:ilvl="0">
      <w:start w:val="3"/>
      <w:numFmt w:val="lowerLetter"/>
      <w:lvlText w:val="%1."/>
      <w:lvlJc w:val="left"/>
      <w:pPr>
        <w:ind w:left="1439" w:hanging="361"/>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numFmt w:val="bullet"/>
      <w:lvlText w:val="•"/>
      <w:lvlJc w:val="left"/>
      <w:pPr>
        <w:ind w:left="3000" w:hanging="296"/>
      </w:pPr>
    </w:lvl>
    <w:lvl w:ilvl="3">
      <w:numFmt w:val="bullet"/>
      <w:lvlText w:val="•"/>
      <w:lvlJc w:val="left"/>
      <w:pPr>
        <w:ind w:left="3840" w:hanging="296"/>
      </w:pPr>
    </w:lvl>
    <w:lvl w:ilvl="4">
      <w:numFmt w:val="bullet"/>
      <w:lvlText w:val="•"/>
      <w:lvlJc w:val="left"/>
      <w:pPr>
        <w:ind w:left="4680" w:hanging="296"/>
      </w:pPr>
    </w:lvl>
    <w:lvl w:ilvl="5">
      <w:numFmt w:val="bullet"/>
      <w:lvlText w:val="•"/>
      <w:lvlJc w:val="left"/>
      <w:pPr>
        <w:ind w:left="5520" w:hanging="296"/>
      </w:pPr>
    </w:lvl>
    <w:lvl w:ilvl="6">
      <w:numFmt w:val="bullet"/>
      <w:lvlText w:val="•"/>
      <w:lvlJc w:val="left"/>
      <w:pPr>
        <w:ind w:left="6360" w:hanging="296"/>
      </w:pPr>
    </w:lvl>
    <w:lvl w:ilvl="7">
      <w:numFmt w:val="bullet"/>
      <w:lvlText w:val="•"/>
      <w:lvlJc w:val="left"/>
      <w:pPr>
        <w:ind w:left="7200" w:hanging="296"/>
      </w:pPr>
    </w:lvl>
    <w:lvl w:ilvl="8">
      <w:numFmt w:val="bullet"/>
      <w:lvlText w:val="•"/>
      <w:lvlJc w:val="left"/>
      <w:pPr>
        <w:ind w:left="8040" w:hanging="296"/>
      </w:pPr>
    </w:lvl>
  </w:abstractNum>
  <w:abstractNum w:abstractNumId="3" w15:restartNumberingAfterBreak="0">
    <w:nsid w:val="01111658"/>
    <w:multiLevelType w:val="hybridMultilevel"/>
    <w:tmpl w:val="4DC621F0"/>
    <w:lvl w:ilvl="0" w:tplc="72ACBC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5D2B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15502"/>
    <w:multiLevelType w:val="hybridMultilevel"/>
    <w:tmpl w:val="750606E6"/>
    <w:lvl w:ilvl="0" w:tplc="F5A2DB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2F42B5"/>
    <w:multiLevelType w:val="hybridMultilevel"/>
    <w:tmpl w:val="44E2EDE0"/>
    <w:lvl w:ilvl="0" w:tplc="CD3AB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4E4B4F"/>
    <w:multiLevelType w:val="hybridMultilevel"/>
    <w:tmpl w:val="4784EF3C"/>
    <w:lvl w:ilvl="0" w:tplc="6742C54E">
      <w:start w:val="1"/>
      <w:numFmt w:val="lowerLetter"/>
      <w:lvlText w:val="%1."/>
      <w:lvlJc w:val="left"/>
      <w:pPr>
        <w:ind w:left="1800" w:hanging="360"/>
      </w:pPr>
      <w:rPr>
        <w:b w:val="0"/>
        <w:bCs w:val="0"/>
        <w:caps w:val="0"/>
      </w:rPr>
    </w:lvl>
    <w:lvl w:ilvl="1" w:tplc="55AAE05A">
      <w:start w:val="1"/>
      <w:numFmt w:val="lowerLetter"/>
      <w:lvlText w:val="%2."/>
      <w:lvlJc w:val="left"/>
      <w:pPr>
        <w:ind w:left="2520" w:hanging="360"/>
      </w:pPr>
      <w:rPr>
        <w:b w:val="0"/>
        <w:bCs w:val="0"/>
      </w:rPr>
    </w:lvl>
    <w:lvl w:ilvl="2" w:tplc="93C0BD0E">
      <w:start w:val="1"/>
      <w:numFmt w:val="lowerRoman"/>
      <w:lvlText w:val="%3."/>
      <w:lvlJc w:val="right"/>
      <w:pPr>
        <w:ind w:left="3240" w:hanging="180"/>
      </w:pPr>
      <w:rPr>
        <w:b w:val="0"/>
        <w:bCs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9028DA"/>
    <w:multiLevelType w:val="hybridMultilevel"/>
    <w:tmpl w:val="DD4C6CA6"/>
    <w:lvl w:ilvl="0" w:tplc="A8B251C2">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5284140"/>
    <w:multiLevelType w:val="hybridMultilevel"/>
    <w:tmpl w:val="505C4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C24BF6"/>
    <w:multiLevelType w:val="hybridMultilevel"/>
    <w:tmpl w:val="36665F9E"/>
    <w:lvl w:ilvl="0" w:tplc="E40E9CEA">
      <w:start w:val="1"/>
      <w:numFmt w:val="decimal"/>
      <w:lvlText w:val="%1."/>
      <w:lvlJc w:val="left"/>
      <w:pPr>
        <w:ind w:left="855" w:hanging="360"/>
      </w:pPr>
      <w:rPr>
        <w:rFonts w:asciiTheme="minorHAnsi" w:hAnsiTheme="minorHAnsi" w:hint="default"/>
        <w:sz w:val="22"/>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19E35E47"/>
    <w:multiLevelType w:val="hybridMultilevel"/>
    <w:tmpl w:val="D0C81D26"/>
    <w:lvl w:ilvl="0" w:tplc="6EDEA1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A0A4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C780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C00E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677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2023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6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40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265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F5452F"/>
    <w:multiLevelType w:val="hybridMultilevel"/>
    <w:tmpl w:val="2258FB2E"/>
    <w:lvl w:ilvl="0" w:tplc="D944BEF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08E1442"/>
    <w:multiLevelType w:val="hybridMultilevel"/>
    <w:tmpl w:val="A39E666E"/>
    <w:lvl w:ilvl="0" w:tplc="9022F3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E4724B"/>
    <w:multiLevelType w:val="hybridMultilevel"/>
    <w:tmpl w:val="C19025B0"/>
    <w:lvl w:ilvl="0" w:tplc="5122FCA4">
      <w:start w:val="1"/>
      <w:numFmt w:val="decimal"/>
      <w:lvlText w:val="%1."/>
      <w:lvlJc w:val="left"/>
      <w:pPr>
        <w:ind w:left="1080" w:hanging="360"/>
      </w:pPr>
      <w:rPr>
        <w:rFonts w:hint="default"/>
        <w:b/>
        <w:sz w:val="22"/>
        <w:szCs w:val="22"/>
      </w:rPr>
    </w:lvl>
    <w:lvl w:ilvl="1" w:tplc="29725B1A">
      <w:start w:val="1"/>
      <w:numFmt w:val="lowerLetter"/>
      <w:lvlText w:val="%2."/>
      <w:lvlJc w:val="left"/>
      <w:pPr>
        <w:ind w:left="1800" w:hanging="360"/>
      </w:pPr>
      <w:rPr>
        <w:rFonts w:ascii="Times New Roman" w:eastAsia="Times New Roman" w:hAnsi="Times New Roman" w:cs="Times New Roman"/>
        <w:b w:val="0"/>
        <w:caps w:val="0"/>
        <w:strike w:val="0"/>
        <w:sz w:val="22"/>
        <w:szCs w:val="22"/>
      </w:rPr>
    </w:lvl>
    <w:lvl w:ilvl="2" w:tplc="3036F69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E53017"/>
    <w:multiLevelType w:val="hybridMultilevel"/>
    <w:tmpl w:val="36F4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F6A44"/>
    <w:multiLevelType w:val="hybridMultilevel"/>
    <w:tmpl w:val="F52E780C"/>
    <w:lvl w:ilvl="0" w:tplc="262A90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1A6269"/>
    <w:multiLevelType w:val="hybridMultilevel"/>
    <w:tmpl w:val="54EEAE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058D9"/>
    <w:multiLevelType w:val="hybridMultilevel"/>
    <w:tmpl w:val="9668B460"/>
    <w:lvl w:ilvl="0" w:tplc="D54C790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74009876">
      <w:start w:val="1"/>
      <w:numFmt w:val="lowerLetter"/>
      <w:lvlText w:val="%3."/>
      <w:lvlJc w:val="left"/>
      <w:pPr>
        <w:ind w:left="2010" w:hanging="3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794FFF"/>
    <w:multiLevelType w:val="hybridMultilevel"/>
    <w:tmpl w:val="ECAC0ED6"/>
    <w:lvl w:ilvl="0" w:tplc="BE44ED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447F20"/>
    <w:multiLevelType w:val="hybridMultilevel"/>
    <w:tmpl w:val="18CCC0E2"/>
    <w:lvl w:ilvl="0" w:tplc="2772AC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07667"/>
    <w:multiLevelType w:val="hybridMultilevel"/>
    <w:tmpl w:val="3E20B938"/>
    <w:lvl w:ilvl="0" w:tplc="4BE296F4">
      <w:start w:val="1"/>
      <w:numFmt w:val="lowerRoman"/>
      <w:lvlText w:val="%1."/>
      <w:lvlJc w:val="left"/>
      <w:pPr>
        <w:ind w:left="2595" w:hanging="720"/>
      </w:pPr>
      <w:rPr>
        <w:rFonts w:ascii="Times New Roman" w:eastAsia="Times New Roman" w:hAnsi="Times New Roman" w:cs="Times New Roman"/>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2" w15:restartNumberingAfterBreak="0">
    <w:nsid w:val="3603589F"/>
    <w:multiLevelType w:val="hybridMultilevel"/>
    <w:tmpl w:val="2416A84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E7CF0"/>
    <w:multiLevelType w:val="hybridMultilevel"/>
    <w:tmpl w:val="43C2E46E"/>
    <w:lvl w:ilvl="0" w:tplc="16BEE974">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82112"/>
    <w:multiLevelType w:val="hybridMultilevel"/>
    <w:tmpl w:val="968CFAA4"/>
    <w:lvl w:ilvl="0" w:tplc="8402D4F6">
      <w:start w:val="1"/>
      <w:numFmt w:val="low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5" w15:restartNumberingAfterBreak="0">
    <w:nsid w:val="3909538C"/>
    <w:multiLevelType w:val="hybridMultilevel"/>
    <w:tmpl w:val="E71A97EC"/>
    <w:lvl w:ilvl="0" w:tplc="33E069FE">
      <w:start w:val="3"/>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115BF"/>
    <w:multiLevelType w:val="hybridMultilevel"/>
    <w:tmpl w:val="5FCC73D6"/>
    <w:lvl w:ilvl="0" w:tplc="603C7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A71A89"/>
    <w:multiLevelType w:val="hybridMultilevel"/>
    <w:tmpl w:val="75106F24"/>
    <w:lvl w:ilvl="0" w:tplc="44D0540E">
      <w:start w:val="1"/>
      <w:numFmt w:val="decimal"/>
      <w:lvlText w:val="%1."/>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3E4264">
      <w:start w:val="1"/>
      <w:numFmt w:val="decimal"/>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9A7EE6">
      <w:start w:val="1"/>
      <w:numFmt w:val="lowerLetter"/>
      <w:lvlText w:val="%3."/>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6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078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4E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A2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82C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582A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4732D4"/>
    <w:multiLevelType w:val="hybridMultilevel"/>
    <w:tmpl w:val="06181FB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A1B5F"/>
    <w:multiLevelType w:val="hybridMultilevel"/>
    <w:tmpl w:val="4086DA48"/>
    <w:lvl w:ilvl="0" w:tplc="04F6998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AED31EE"/>
    <w:multiLevelType w:val="hybridMultilevel"/>
    <w:tmpl w:val="53EAB68A"/>
    <w:lvl w:ilvl="0" w:tplc="73BC58C0">
      <w:start w:val="4"/>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A4739B"/>
    <w:multiLevelType w:val="hybridMultilevel"/>
    <w:tmpl w:val="09EE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96292"/>
    <w:multiLevelType w:val="hybridMultilevel"/>
    <w:tmpl w:val="CC289196"/>
    <w:lvl w:ilvl="0" w:tplc="5D6A03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477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835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2CE986">
      <w:start w:val="1"/>
      <w:numFmt w:val="lowerLetter"/>
      <w:lvlRestart w:val="0"/>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092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A12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A3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8D0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BE65A48"/>
    <w:multiLevelType w:val="hybridMultilevel"/>
    <w:tmpl w:val="0132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96B84"/>
    <w:multiLevelType w:val="hybridMultilevel"/>
    <w:tmpl w:val="76E6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40D52"/>
    <w:multiLevelType w:val="hybridMultilevel"/>
    <w:tmpl w:val="F0A6B384"/>
    <w:lvl w:ilvl="0" w:tplc="CAA6D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84335F"/>
    <w:multiLevelType w:val="hybridMultilevel"/>
    <w:tmpl w:val="4CC8E762"/>
    <w:lvl w:ilvl="0" w:tplc="04090019">
      <w:start w:val="1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30778"/>
    <w:multiLevelType w:val="hybridMultilevel"/>
    <w:tmpl w:val="23EC906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2291C"/>
    <w:multiLevelType w:val="hybridMultilevel"/>
    <w:tmpl w:val="CC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868E5"/>
    <w:multiLevelType w:val="hybridMultilevel"/>
    <w:tmpl w:val="A24EF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84A11F0"/>
    <w:multiLevelType w:val="hybridMultilevel"/>
    <w:tmpl w:val="2926052A"/>
    <w:lvl w:ilvl="0" w:tplc="8E6A1864">
      <w:start w:val="1"/>
      <w:numFmt w:val="decimal"/>
      <w:lvlText w:val="%1."/>
      <w:lvlJc w:val="left"/>
      <w:pPr>
        <w:ind w:left="630" w:hanging="360"/>
      </w:pPr>
      <w:rPr>
        <w:rFonts w:hint="default"/>
        <w:b/>
        <w:bCs/>
      </w:rPr>
    </w:lvl>
    <w:lvl w:ilvl="1" w:tplc="801653F0">
      <w:start w:val="1"/>
      <w:numFmt w:val="lowerLetter"/>
      <w:lvlText w:val="%2."/>
      <w:lvlJc w:val="left"/>
      <w:pPr>
        <w:ind w:left="630" w:hanging="360"/>
      </w:pPr>
      <w:rPr>
        <w:rFonts w:ascii="Times New Roman" w:eastAsia="Times New Roman" w:hAnsi="Times New Roman" w:cs="Times New Roman"/>
        <w:b w:val="0"/>
        <w:bCs/>
      </w:rPr>
    </w:lvl>
    <w:lvl w:ilvl="2" w:tplc="0409001B">
      <w:start w:val="1"/>
      <w:numFmt w:val="lowerRoman"/>
      <w:lvlText w:val="%3."/>
      <w:lvlJc w:val="right"/>
      <w:pPr>
        <w:ind w:left="2160" w:hanging="180"/>
      </w:pPr>
    </w:lvl>
    <w:lvl w:ilvl="3" w:tplc="F2727EB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6638B"/>
    <w:multiLevelType w:val="hybridMultilevel"/>
    <w:tmpl w:val="C3BE0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C4C01"/>
    <w:multiLevelType w:val="hybridMultilevel"/>
    <w:tmpl w:val="34AE409A"/>
    <w:lvl w:ilvl="0" w:tplc="9B82549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EF66652"/>
    <w:multiLevelType w:val="hybridMultilevel"/>
    <w:tmpl w:val="D30633E8"/>
    <w:lvl w:ilvl="0" w:tplc="9A8C93FA">
      <w:start w:val="2"/>
      <w:numFmt w:val="decimal"/>
      <w:lvlText w:val="%1."/>
      <w:lvlJc w:val="left"/>
      <w:pPr>
        <w:ind w:left="360" w:hanging="360"/>
      </w:pPr>
      <w:rPr>
        <w:rFonts w:hint="default"/>
        <w:b/>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F8325B2"/>
    <w:multiLevelType w:val="hybridMultilevel"/>
    <w:tmpl w:val="584E0072"/>
    <w:lvl w:ilvl="0" w:tplc="04090019">
      <w:start w:val="1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2D7A"/>
    <w:multiLevelType w:val="hybridMultilevel"/>
    <w:tmpl w:val="B0FC406E"/>
    <w:lvl w:ilvl="0" w:tplc="29725B1A">
      <w:start w:val="1"/>
      <w:numFmt w:val="lowerLetter"/>
      <w:lvlText w:val="%1."/>
      <w:lvlJc w:val="left"/>
      <w:pPr>
        <w:ind w:left="1800" w:hanging="360"/>
      </w:pPr>
      <w:rPr>
        <w:rFonts w:ascii="Times New Roman" w:eastAsia="Times New Roman" w:hAnsi="Times New Roman" w:cs="Times New Roman"/>
        <w:b w:val="0"/>
        <w:caps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920424">
    <w:abstractNumId w:val="40"/>
  </w:num>
  <w:num w:numId="2" w16cid:durableId="1725785822">
    <w:abstractNumId w:val="41"/>
  </w:num>
  <w:num w:numId="3" w16cid:durableId="870799765">
    <w:abstractNumId w:val="3"/>
  </w:num>
  <w:num w:numId="4" w16cid:durableId="363141455">
    <w:abstractNumId w:val="15"/>
  </w:num>
  <w:num w:numId="5" w16cid:durableId="1997607737">
    <w:abstractNumId w:val="26"/>
  </w:num>
  <w:num w:numId="6" w16cid:durableId="1012104801">
    <w:abstractNumId w:val="17"/>
  </w:num>
  <w:num w:numId="7" w16cid:durableId="1836606086">
    <w:abstractNumId w:val="43"/>
  </w:num>
  <w:num w:numId="8" w16cid:durableId="28145565">
    <w:abstractNumId w:val="22"/>
  </w:num>
  <w:num w:numId="9" w16cid:durableId="1889875029">
    <w:abstractNumId w:val="12"/>
  </w:num>
  <w:num w:numId="10" w16cid:durableId="571308391">
    <w:abstractNumId w:val="34"/>
  </w:num>
  <w:num w:numId="11" w16cid:durableId="2077430265">
    <w:abstractNumId w:val="9"/>
  </w:num>
  <w:num w:numId="12" w16cid:durableId="681475607">
    <w:abstractNumId w:val="16"/>
  </w:num>
  <w:num w:numId="13" w16cid:durableId="709115770">
    <w:abstractNumId w:val="19"/>
  </w:num>
  <w:num w:numId="14" w16cid:durableId="2120905230">
    <w:abstractNumId w:val="24"/>
  </w:num>
  <w:num w:numId="15" w16cid:durableId="969361100">
    <w:abstractNumId w:val="42"/>
  </w:num>
  <w:num w:numId="16" w16cid:durableId="1816557178">
    <w:abstractNumId w:val="10"/>
  </w:num>
  <w:num w:numId="17" w16cid:durableId="2119055686">
    <w:abstractNumId w:val="38"/>
  </w:num>
  <w:num w:numId="18" w16cid:durableId="1769697285">
    <w:abstractNumId w:val="25"/>
  </w:num>
  <w:num w:numId="19" w16cid:durableId="354432033">
    <w:abstractNumId w:val="31"/>
  </w:num>
  <w:num w:numId="20" w16cid:durableId="1989822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7464">
    <w:abstractNumId w:val="7"/>
  </w:num>
  <w:num w:numId="22" w16cid:durableId="1265727787">
    <w:abstractNumId w:val="14"/>
  </w:num>
  <w:num w:numId="23" w16cid:durableId="1475835191">
    <w:abstractNumId w:val="45"/>
  </w:num>
  <w:num w:numId="24" w16cid:durableId="1926643401">
    <w:abstractNumId w:val="4"/>
  </w:num>
  <w:num w:numId="25" w16cid:durableId="1780754899">
    <w:abstractNumId w:val="44"/>
  </w:num>
  <w:num w:numId="26" w16cid:durableId="1371419787">
    <w:abstractNumId w:val="33"/>
  </w:num>
  <w:num w:numId="27" w16cid:durableId="676886073">
    <w:abstractNumId w:val="27"/>
  </w:num>
  <w:num w:numId="28" w16cid:durableId="192111521">
    <w:abstractNumId w:val="18"/>
  </w:num>
  <w:num w:numId="29" w16cid:durableId="774638234">
    <w:abstractNumId w:val="11"/>
  </w:num>
  <w:num w:numId="30" w16cid:durableId="217937347">
    <w:abstractNumId w:val="32"/>
  </w:num>
  <w:num w:numId="31" w16cid:durableId="1448892486">
    <w:abstractNumId w:val="30"/>
  </w:num>
  <w:num w:numId="32" w16cid:durableId="951474243">
    <w:abstractNumId w:val="8"/>
  </w:num>
  <w:num w:numId="33" w16cid:durableId="1594558083">
    <w:abstractNumId w:val="28"/>
  </w:num>
  <w:num w:numId="34" w16cid:durableId="767847468">
    <w:abstractNumId w:val="36"/>
  </w:num>
  <w:num w:numId="35" w16cid:durableId="1547721347">
    <w:abstractNumId w:val="37"/>
  </w:num>
  <w:num w:numId="36" w16cid:durableId="1054086401">
    <w:abstractNumId w:val="29"/>
  </w:num>
  <w:num w:numId="37" w16cid:durableId="654605800">
    <w:abstractNumId w:val="20"/>
  </w:num>
  <w:num w:numId="38" w16cid:durableId="1659991877">
    <w:abstractNumId w:val="35"/>
  </w:num>
  <w:num w:numId="39" w16cid:durableId="1323853572">
    <w:abstractNumId w:val="13"/>
  </w:num>
  <w:num w:numId="40" w16cid:durableId="1860699714">
    <w:abstractNumId w:val="21"/>
  </w:num>
  <w:num w:numId="41" w16cid:durableId="547230816">
    <w:abstractNumId w:val="6"/>
  </w:num>
  <w:num w:numId="42" w16cid:durableId="1955288429">
    <w:abstractNumId w:val="5"/>
  </w:num>
  <w:num w:numId="43" w16cid:durableId="1015423836">
    <w:abstractNumId w:val="2"/>
  </w:num>
  <w:num w:numId="44" w16cid:durableId="667367536">
    <w:abstractNumId w:val="1"/>
  </w:num>
  <w:num w:numId="45" w16cid:durableId="1586956525">
    <w:abstractNumId w:val="0"/>
  </w:num>
  <w:num w:numId="46" w16cid:durableId="27849104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9"/>
    <w:rsid w:val="00000253"/>
    <w:rsid w:val="0000030F"/>
    <w:rsid w:val="00001EF0"/>
    <w:rsid w:val="00002E5F"/>
    <w:rsid w:val="0000459B"/>
    <w:rsid w:val="000058D0"/>
    <w:rsid w:val="00011C28"/>
    <w:rsid w:val="00013CCB"/>
    <w:rsid w:val="000140B5"/>
    <w:rsid w:val="00016D4F"/>
    <w:rsid w:val="00021002"/>
    <w:rsid w:val="00022DE0"/>
    <w:rsid w:val="0002338F"/>
    <w:rsid w:val="000234FF"/>
    <w:rsid w:val="00030D6A"/>
    <w:rsid w:val="00032A76"/>
    <w:rsid w:val="00032EBD"/>
    <w:rsid w:val="000335D1"/>
    <w:rsid w:val="000355F4"/>
    <w:rsid w:val="0004032E"/>
    <w:rsid w:val="00040D45"/>
    <w:rsid w:val="00040F00"/>
    <w:rsid w:val="000412E4"/>
    <w:rsid w:val="00047EEA"/>
    <w:rsid w:val="00050AD9"/>
    <w:rsid w:val="000532F7"/>
    <w:rsid w:val="00054D42"/>
    <w:rsid w:val="00056B64"/>
    <w:rsid w:val="0006097B"/>
    <w:rsid w:val="00061E00"/>
    <w:rsid w:val="000622CA"/>
    <w:rsid w:val="0006439D"/>
    <w:rsid w:val="000661C2"/>
    <w:rsid w:val="0006640A"/>
    <w:rsid w:val="000666F2"/>
    <w:rsid w:val="00066A6F"/>
    <w:rsid w:val="00066D56"/>
    <w:rsid w:val="000675A7"/>
    <w:rsid w:val="000744F7"/>
    <w:rsid w:val="00075085"/>
    <w:rsid w:val="00077AEC"/>
    <w:rsid w:val="00081430"/>
    <w:rsid w:val="0008201D"/>
    <w:rsid w:val="00084ABD"/>
    <w:rsid w:val="00085814"/>
    <w:rsid w:val="00086C8C"/>
    <w:rsid w:val="00086FBC"/>
    <w:rsid w:val="000872EE"/>
    <w:rsid w:val="000909CE"/>
    <w:rsid w:val="0009162B"/>
    <w:rsid w:val="00091C82"/>
    <w:rsid w:val="00091E73"/>
    <w:rsid w:val="000936DF"/>
    <w:rsid w:val="00093C21"/>
    <w:rsid w:val="00095CD0"/>
    <w:rsid w:val="0009797D"/>
    <w:rsid w:val="000A0FDB"/>
    <w:rsid w:val="000A25F4"/>
    <w:rsid w:val="000A3242"/>
    <w:rsid w:val="000A50BE"/>
    <w:rsid w:val="000A71A7"/>
    <w:rsid w:val="000B2429"/>
    <w:rsid w:val="000B3231"/>
    <w:rsid w:val="000B3D57"/>
    <w:rsid w:val="000B453C"/>
    <w:rsid w:val="000B6F25"/>
    <w:rsid w:val="000B7E15"/>
    <w:rsid w:val="000C0ED4"/>
    <w:rsid w:val="000C29AB"/>
    <w:rsid w:val="000C3FB7"/>
    <w:rsid w:val="000C41A6"/>
    <w:rsid w:val="000C6C00"/>
    <w:rsid w:val="000C6DB8"/>
    <w:rsid w:val="000D0498"/>
    <w:rsid w:val="000D04E6"/>
    <w:rsid w:val="000D1693"/>
    <w:rsid w:val="000D4300"/>
    <w:rsid w:val="000D61F0"/>
    <w:rsid w:val="000D7E22"/>
    <w:rsid w:val="000E1696"/>
    <w:rsid w:val="000E1DDE"/>
    <w:rsid w:val="000E328A"/>
    <w:rsid w:val="000E3CDA"/>
    <w:rsid w:val="000E433A"/>
    <w:rsid w:val="000E435E"/>
    <w:rsid w:val="000E54EE"/>
    <w:rsid w:val="000E7247"/>
    <w:rsid w:val="000E7F63"/>
    <w:rsid w:val="000F3CC8"/>
    <w:rsid w:val="000F64F2"/>
    <w:rsid w:val="000F6A5E"/>
    <w:rsid w:val="000F7D5E"/>
    <w:rsid w:val="00101B00"/>
    <w:rsid w:val="00103249"/>
    <w:rsid w:val="00106098"/>
    <w:rsid w:val="00113089"/>
    <w:rsid w:val="0011416C"/>
    <w:rsid w:val="00115652"/>
    <w:rsid w:val="001165D0"/>
    <w:rsid w:val="00116D81"/>
    <w:rsid w:val="00120DB1"/>
    <w:rsid w:val="0012225C"/>
    <w:rsid w:val="00123EED"/>
    <w:rsid w:val="00124A10"/>
    <w:rsid w:val="00125F3E"/>
    <w:rsid w:val="0012635C"/>
    <w:rsid w:val="00126908"/>
    <w:rsid w:val="0013264D"/>
    <w:rsid w:val="00134704"/>
    <w:rsid w:val="001404CB"/>
    <w:rsid w:val="00140F95"/>
    <w:rsid w:val="00141075"/>
    <w:rsid w:val="00142432"/>
    <w:rsid w:val="00145071"/>
    <w:rsid w:val="00145C99"/>
    <w:rsid w:val="001475AD"/>
    <w:rsid w:val="00151166"/>
    <w:rsid w:val="001515C7"/>
    <w:rsid w:val="0015741B"/>
    <w:rsid w:val="00165734"/>
    <w:rsid w:val="00165C15"/>
    <w:rsid w:val="00166FC7"/>
    <w:rsid w:val="0017130B"/>
    <w:rsid w:val="00175156"/>
    <w:rsid w:val="00177731"/>
    <w:rsid w:val="00180081"/>
    <w:rsid w:val="00186E9A"/>
    <w:rsid w:val="001874A8"/>
    <w:rsid w:val="001903D1"/>
    <w:rsid w:val="00191681"/>
    <w:rsid w:val="00191E4F"/>
    <w:rsid w:val="00192031"/>
    <w:rsid w:val="00193D4D"/>
    <w:rsid w:val="00193E83"/>
    <w:rsid w:val="00196B4C"/>
    <w:rsid w:val="00197E14"/>
    <w:rsid w:val="00197FD5"/>
    <w:rsid w:val="001A27A6"/>
    <w:rsid w:val="001A31BA"/>
    <w:rsid w:val="001A347C"/>
    <w:rsid w:val="001A4FB3"/>
    <w:rsid w:val="001B22CF"/>
    <w:rsid w:val="001B47B9"/>
    <w:rsid w:val="001B5D71"/>
    <w:rsid w:val="001C0218"/>
    <w:rsid w:val="001C2864"/>
    <w:rsid w:val="001C326F"/>
    <w:rsid w:val="001C4CE1"/>
    <w:rsid w:val="001C4D72"/>
    <w:rsid w:val="001C509A"/>
    <w:rsid w:val="001C7027"/>
    <w:rsid w:val="001C787F"/>
    <w:rsid w:val="001C7D0A"/>
    <w:rsid w:val="001D25FC"/>
    <w:rsid w:val="001D262A"/>
    <w:rsid w:val="001D4108"/>
    <w:rsid w:val="001E285B"/>
    <w:rsid w:val="001E318F"/>
    <w:rsid w:val="001F18DF"/>
    <w:rsid w:val="001F1E05"/>
    <w:rsid w:val="001F20B6"/>
    <w:rsid w:val="001F4698"/>
    <w:rsid w:val="00200621"/>
    <w:rsid w:val="00200E95"/>
    <w:rsid w:val="0020615F"/>
    <w:rsid w:val="002141CF"/>
    <w:rsid w:val="00214342"/>
    <w:rsid w:val="00216F51"/>
    <w:rsid w:val="002174E6"/>
    <w:rsid w:val="00220170"/>
    <w:rsid w:val="00220C0A"/>
    <w:rsid w:val="002238D6"/>
    <w:rsid w:val="002245CB"/>
    <w:rsid w:val="00226506"/>
    <w:rsid w:val="002270D4"/>
    <w:rsid w:val="0022741E"/>
    <w:rsid w:val="00227811"/>
    <w:rsid w:val="0023117F"/>
    <w:rsid w:val="002330AB"/>
    <w:rsid w:val="00235D57"/>
    <w:rsid w:val="0023695D"/>
    <w:rsid w:val="0024031C"/>
    <w:rsid w:val="0024344B"/>
    <w:rsid w:val="0024561D"/>
    <w:rsid w:val="00246218"/>
    <w:rsid w:val="00247029"/>
    <w:rsid w:val="0025114A"/>
    <w:rsid w:val="00251B01"/>
    <w:rsid w:val="00251DAA"/>
    <w:rsid w:val="00253BE3"/>
    <w:rsid w:val="0026005B"/>
    <w:rsid w:val="00260C2D"/>
    <w:rsid w:val="002624BF"/>
    <w:rsid w:val="00265C1E"/>
    <w:rsid w:val="0027025F"/>
    <w:rsid w:val="00270E86"/>
    <w:rsid w:val="002726B5"/>
    <w:rsid w:val="00272B07"/>
    <w:rsid w:val="00272F5D"/>
    <w:rsid w:val="00273DF2"/>
    <w:rsid w:val="00274597"/>
    <w:rsid w:val="002750B1"/>
    <w:rsid w:val="00275299"/>
    <w:rsid w:val="002764BF"/>
    <w:rsid w:val="002817F8"/>
    <w:rsid w:val="00284551"/>
    <w:rsid w:val="00284CC7"/>
    <w:rsid w:val="00287CD4"/>
    <w:rsid w:val="00287E63"/>
    <w:rsid w:val="00291B8A"/>
    <w:rsid w:val="00291EBA"/>
    <w:rsid w:val="0029224E"/>
    <w:rsid w:val="002929BC"/>
    <w:rsid w:val="00293EB0"/>
    <w:rsid w:val="00294821"/>
    <w:rsid w:val="00295B6A"/>
    <w:rsid w:val="002A194C"/>
    <w:rsid w:val="002A2F24"/>
    <w:rsid w:val="002A366D"/>
    <w:rsid w:val="002A4B31"/>
    <w:rsid w:val="002A556A"/>
    <w:rsid w:val="002B0003"/>
    <w:rsid w:val="002B7D0F"/>
    <w:rsid w:val="002C08B7"/>
    <w:rsid w:val="002C1261"/>
    <w:rsid w:val="002D0B56"/>
    <w:rsid w:val="002D132B"/>
    <w:rsid w:val="002D51BD"/>
    <w:rsid w:val="002D5BB5"/>
    <w:rsid w:val="002D643F"/>
    <w:rsid w:val="002E127B"/>
    <w:rsid w:val="002E17A1"/>
    <w:rsid w:val="002E1BFD"/>
    <w:rsid w:val="002E2E94"/>
    <w:rsid w:val="002E2FAD"/>
    <w:rsid w:val="002E40F7"/>
    <w:rsid w:val="002E449C"/>
    <w:rsid w:val="002E4EA2"/>
    <w:rsid w:val="002E5A67"/>
    <w:rsid w:val="002E6779"/>
    <w:rsid w:val="002E7474"/>
    <w:rsid w:val="002F1E66"/>
    <w:rsid w:val="002F256C"/>
    <w:rsid w:val="002F3E22"/>
    <w:rsid w:val="002F5E5D"/>
    <w:rsid w:val="002F62E3"/>
    <w:rsid w:val="00301660"/>
    <w:rsid w:val="00304D3D"/>
    <w:rsid w:val="00304D89"/>
    <w:rsid w:val="0030628B"/>
    <w:rsid w:val="003115A6"/>
    <w:rsid w:val="00313381"/>
    <w:rsid w:val="003161B6"/>
    <w:rsid w:val="0032235F"/>
    <w:rsid w:val="00322918"/>
    <w:rsid w:val="0032395A"/>
    <w:rsid w:val="00324A19"/>
    <w:rsid w:val="00331927"/>
    <w:rsid w:val="00332242"/>
    <w:rsid w:val="00333936"/>
    <w:rsid w:val="003351D9"/>
    <w:rsid w:val="003415AC"/>
    <w:rsid w:val="00341BB2"/>
    <w:rsid w:val="0034330C"/>
    <w:rsid w:val="00345D15"/>
    <w:rsid w:val="00350B91"/>
    <w:rsid w:val="003517DC"/>
    <w:rsid w:val="00352904"/>
    <w:rsid w:val="00355933"/>
    <w:rsid w:val="00355FBF"/>
    <w:rsid w:val="003560EA"/>
    <w:rsid w:val="00356BF5"/>
    <w:rsid w:val="00357433"/>
    <w:rsid w:val="00360045"/>
    <w:rsid w:val="00360F01"/>
    <w:rsid w:val="0036181B"/>
    <w:rsid w:val="00366532"/>
    <w:rsid w:val="00366E33"/>
    <w:rsid w:val="00372A95"/>
    <w:rsid w:val="00372CB2"/>
    <w:rsid w:val="0037582C"/>
    <w:rsid w:val="003762D0"/>
    <w:rsid w:val="0037686C"/>
    <w:rsid w:val="00376C6B"/>
    <w:rsid w:val="00380FE4"/>
    <w:rsid w:val="00381B4D"/>
    <w:rsid w:val="00384C23"/>
    <w:rsid w:val="00385C46"/>
    <w:rsid w:val="0039099D"/>
    <w:rsid w:val="00392961"/>
    <w:rsid w:val="00393B27"/>
    <w:rsid w:val="00395C22"/>
    <w:rsid w:val="003970BB"/>
    <w:rsid w:val="0039790D"/>
    <w:rsid w:val="003A0AD4"/>
    <w:rsid w:val="003A13B5"/>
    <w:rsid w:val="003A224E"/>
    <w:rsid w:val="003A3137"/>
    <w:rsid w:val="003A5802"/>
    <w:rsid w:val="003A5B60"/>
    <w:rsid w:val="003A681A"/>
    <w:rsid w:val="003A6B9D"/>
    <w:rsid w:val="003A7B52"/>
    <w:rsid w:val="003B0E27"/>
    <w:rsid w:val="003B3A38"/>
    <w:rsid w:val="003B4D41"/>
    <w:rsid w:val="003B794D"/>
    <w:rsid w:val="003C11C0"/>
    <w:rsid w:val="003C133A"/>
    <w:rsid w:val="003C188A"/>
    <w:rsid w:val="003C1AD9"/>
    <w:rsid w:val="003C2964"/>
    <w:rsid w:val="003C617A"/>
    <w:rsid w:val="003C696A"/>
    <w:rsid w:val="003D5E8B"/>
    <w:rsid w:val="003D7299"/>
    <w:rsid w:val="003E3ECE"/>
    <w:rsid w:val="003E5DF5"/>
    <w:rsid w:val="003E6B78"/>
    <w:rsid w:val="003F06D7"/>
    <w:rsid w:val="003F53E3"/>
    <w:rsid w:val="003F621D"/>
    <w:rsid w:val="003F6758"/>
    <w:rsid w:val="003F6AC1"/>
    <w:rsid w:val="00401771"/>
    <w:rsid w:val="00401B00"/>
    <w:rsid w:val="0040275C"/>
    <w:rsid w:val="00403469"/>
    <w:rsid w:val="00405B6A"/>
    <w:rsid w:val="00411517"/>
    <w:rsid w:val="00412689"/>
    <w:rsid w:val="00414780"/>
    <w:rsid w:val="0041626F"/>
    <w:rsid w:val="004250F4"/>
    <w:rsid w:val="004273BB"/>
    <w:rsid w:val="0043102B"/>
    <w:rsid w:val="004322EA"/>
    <w:rsid w:val="004344C1"/>
    <w:rsid w:val="00435AD4"/>
    <w:rsid w:val="00436656"/>
    <w:rsid w:val="00436712"/>
    <w:rsid w:val="004369FA"/>
    <w:rsid w:val="00436A61"/>
    <w:rsid w:val="00440CD5"/>
    <w:rsid w:val="0044207B"/>
    <w:rsid w:val="00442F9D"/>
    <w:rsid w:val="004451B8"/>
    <w:rsid w:val="00445C76"/>
    <w:rsid w:val="00446D46"/>
    <w:rsid w:val="00455A76"/>
    <w:rsid w:val="004603BE"/>
    <w:rsid w:val="00463257"/>
    <w:rsid w:val="0047065F"/>
    <w:rsid w:val="004713CC"/>
    <w:rsid w:val="004719B8"/>
    <w:rsid w:val="00472568"/>
    <w:rsid w:val="0047501E"/>
    <w:rsid w:val="0048043D"/>
    <w:rsid w:val="00481197"/>
    <w:rsid w:val="00482E5C"/>
    <w:rsid w:val="00482EFE"/>
    <w:rsid w:val="00483379"/>
    <w:rsid w:val="0048463B"/>
    <w:rsid w:val="00485218"/>
    <w:rsid w:val="004857C7"/>
    <w:rsid w:val="00485D01"/>
    <w:rsid w:val="0049121B"/>
    <w:rsid w:val="00491896"/>
    <w:rsid w:val="00494470"/>
    <w:rsid w:val="004A108D"/>
    <w:rsid w:val="004A1423"/>
    <w:rsid w:val="004A1B20"/>
    <w:rsid w:val="004A2392"/>
    <w:rsid w:val="004A2A31"/>
    <w:rsid w:val="004A2F98"/>
    <w:rsid w:val="004A3905"/>
    <w:rsid w:val="004A6066"/>
    <w:rsid w:val="004A6FA6"/>
    <w:rsid w:val="004A7E5E"/>
    <w:rsid w:val="004B313A"/>
    <w:rsid w:val="004B3E34"/>
    <w:rsid w:val="004B6841"/>
    <w:rsid w:val="004C098E"/>
    <w:rsid w:val="004C1319"/>
    <w:rsid w:val="004C1EA0"/>
    <w:rsid w:val="004C62A7"/>
    <w:rsid w:val="004C6848"/>
    <w:rsid w:val="004C750F"/>
    <w:rsid w:val="004C793F"/>
    <w:rsid w:val="004C7B76"/>
    <w:rsid w:val="004D153B"/>
    <w:rsid w:val="004D1929"/>
    <w:rsid w:val="004D7DDA"/>
    <w:rsid w:val="004E4FEA"/>
    <w:rsid w:val="004E50EB"/>
    <w:rsid w:val="004E658D"/>
    <w:rsid w:val="004F0B27"/>
    <w:rsid w:val="004F0ECB"/>
    <w:rsid w:val="004F1482"/>
    <w:rsid w:val="004F17AE"/>
    <w:rsid w:val="004F1AD0"/>
    <w:rsid w:val="004F28FE"/>
    <w:rsid w:val="004F4298"/>
    <w:rsid w:val="004F5272"/>
    <w:rsid w:val="004F712B"/>
    <w:rsid w:val="00500799"/>
    <w:rsid w:val="00504193"/>
    <w:rsid w:val="00505196"/>
    <w:rsid w:val="00505C25"/>
    <w:rsid w:val="00507691"/>
    <w:rsid w:val="00507B78"/>
    <w:rsid w:val="00512D05"/>
    <w:rsid w:val="00513F40"/>
    <w:rsid w:val="00516075"/>
    <w:rsid w:val="005251F7"/>
    <w:rsid w:val="0052790C"/>
    <w:rsid w:val="005313D2"/>
    <w:rsid w:val="005350F6"/>
    <w:rsid w:val="00535652"/>
    <w:rsid w:val="00536629"/>
    <w:rsid w:val="005374C6"/>
    <w:rsid w:val="00542D6B"/>
    <w:rsid w:val="00542E24"/>
    <w:rsid w:val="00543C33"/>
    <w:rsid w:val="0054441C"/>
    <w:rsid w:val="00546E48"/>
    <w:rsid w:val="00547E19"/>
    <w:rsid w:val="00553F6C"/>
    <w:rsid w:val="00554CD5"/>
    <w:rsid w:val="00556730"/>
    <w:rsid w:val="00557C1A"/>
    <w:rsid w:val="0056005B"/>
    <w:rsid w:val="00562F68"/>
    <w:rsid w:val="00570061"/>
    <w:rsid w:val="005718DE"/>
    <w:rsid w:val="005734E8"/>
    <w:rsid w:val="005740C4"/>
    <w:rsid w:val="005754D3"/>
    <w:rsid w:val="00575E6D"/>
    <w:rsid w:val="005776AD"/>
    <w:rsid w:val="00577A84"/>
    <w:rsid w:val="00580A2C"/>
    <w:rsid w:val="005819AA"/>
    <w:rsid w:val="00584A60"/>
    <w:rsid w:val="00594001"/>
    <w:rsid w:val="005971D0"/>
    <w:rsid w:val="005A1EDA"/>
    <w:rsid w:val="005A6A06"/>
    <w:rsid w:val="005B100B"/>
    <w:rsid w:val="005B1280"/>
    <w:rsid w:val="005B2A3F"/>
    <w:rsid w:val="005B48E9"/>
    <w:rsid w:val="005C132F"/>
    <w:rsid w:val="005C3A1B"/>
    <w:rsid w:val="005C3BFE"/>
    <w:rsid w:val="005C42CD"/>
    <w:rsid w:val="005C738E"/>
    <w:rsid w:val="005D01A4"/>
    <w:rsid w:val="005D0692"/>
    <w:rsid w:val="005D4D4A"/>
    <w:rsid w:val="005D6839"/>
    <w:rsid w:val="005E54A9"/>
    <w:rsid w:val="005E7080"/>
    <w:rsid w:val="005E7F54"/>
    <w:rsid w:val="005F1B2D"/>
    <w:rsid w:val="005F3617"/>
    <w:rsid w:val="005F3A01"/>
    <w:rsid w:val="00603B18"/>
    <w:rsid w:val="00603CEE"/>
    <w:rsid w:val="00607B20"/>
    <w:rsid w:val="0061126D"/>
    <w:rsid w:val="0061196C"/>
    <w:rsid w:val="00615417"/>
    <w:rsid w:val="00616D48"/>
    <w:rsid w:val="00620229"/>
    <w:rsid w:val="00620328"/>
    <w:rsid w:val="00622636"/>
    <w:rsid w:val="00624350"/>
    <w:rsid w:val="00624EAD"/>
    <w:rsid w:val="006256C7"/>
    <w:rsid w:val="00625B08"/>
    <w:rsid w:val="00631ECE"/>
    <w:rsid w:val="006325EC"/>
    <w:rsid w:val="006327E5"/>
    <w:rsid w:val="0063356E"/>
    <w:rsid w:val="00635A60"/>
    <w:rsid w:val="00637AF6"/>
    <w:rsid w:val="00640A94"/>
    <w:rsid w:val="00641C15"/>
    <w:rsid w:val="006428A2"/>
    <w:rsid w:val="006438CB"/>
    <w:rsid w:val="006449AC"/>
    <w:rsid w:val="00644B54"/>
    <w:rsid w:val="00647CA6"/>
    <w:rsid w:val="00647CDD"/>
    <w:rsid w:val="00647D5B"/>
    <w:rsid w:val="00652D57"/>
    <w:rsid w:val="00653B55"/>
    <w:rsid w:val="00656BB9"/>
    <w:rsid w:val="0066575A"/>
    <w:rsid w:val="006660D6"/>
    <w:rsid w:val="006667E8"/>
    <w:rsid w:val="00670093"/>
    <w:rsid w:val="00670594"/>
    <w:rsid w:val="00671506"/>
    <w:rsid w:val="00671F75"/>
    <w:rsid w:val="00672077"/>
    <w:rsid w:val="00672887"/>
    <w:rsid w:val="00680423"/>
    <w:rsid w:val="006819B8"/>
    <w:rsid w:val="00683D53"/>
    <w:rsid w:val="00687CCF"/>
    <w:rsid w:val="006924F2"/>
    <w:rsid w:val="00692F4D"/>
    <w:rsid w:val="00695143"/>
    <w:rsid w:val="00695800"/>
    <w:rsid w:val="00696910"/>
    <w:rsid w:val="0069714E"/>
    <w:rsid w:val="00697FA6"/>
    <w:rsid w:val="006A2DF6"/>
    <w:rsid w:val="006A31EE"/>
    <w:rsid w:val="006B11E5"/>
    <w:rsid w:val="006B3A41"/>
    <w:rsid w:val="006B51CF"/>
    <w:rsid w:val="006C2B85"/>
    <w:rsid w:val="006C78B0"/>
    <w:rsid w:val="006D0CA0"/>
    <w:rsid w:val="006D3480"/>
    <w:rsid w:val="006D353A"/>
    <w:rsid w:val="006D417E"/>
    <w:rsid w:val="006E068A"/>
    <w:rsid w:val="006E3D4C"/>
    <w:rsid w:val="006E6439"/>
    <w:rsid w:val="006E7C3C"/>
    <w:rsid w:val="006F0F28"/>
    <w:rsid w:val="006F32F8"/>
    <w:rsid w:val="006F4C67"/>
    <w:rsid w:val="006F59DA"/>
    <w:rsid w:val="006F632E"/>
    <w:rsid w:val="006F68E4"/>
    <w:rsid w:val="007038C2"/>
    <w:rsid w:val="0070431B"/>
    <w:rsid w:val="007044A5"/>
    <w:rsid w:val="00706A75"/>
    <w:rsid w:val="00706C40"/>
    <w:rsid w:val="007119E1"/>
    <w:rsid w:val="007138A9"/>
    <w:rsid w:val="007146F8"/>
    <w:rsid w:val="00715F8C"/>
    <w:rsid w:val="00717E99"/>
    <w:rsid w:val="00720E4F"/>
    <w:rsid w:val="00721136"/>
    <w:rsid w:val="00721CAE"/>
    <w:rsid w:val="00722B07"/>
    <w:rsid w:val="00722D3F"/>
    <w:rsid w:val="00725BAB"/>
    <w:rsid w:val="0072672C"/>
    <w:rsid w:val="00726F76"/>
    <w:rsid w:val="00730D96"/>
    <w:rsid w:val="00733ABE"/>
    <w:rsid w:val="00734138"/>
    <w:rsid w:val="007362D2"/>
    <w:rsid w:val="00737639"/>
    <w:rsid w:val="007415E9"/>
    <w:rsid w:val="00742194"/>
    <w:rsid w:val="0074599A"/>
    <w:rsid w:val="007465F9"/>
    <w:rsid w:val="00746D37"/>
    <w:rsid w:val="00746FA6"/>
    <w:rsid w:val="00751C49"/>
    <w:rsid w:val="007524AB"/>
    <w:rsid w:val="00753BE3"/>
    <w:rsid w:val="00757B3B"/>
    <w:rsid w:val="00757BC0"/>
    <w:rsid w:val="007611A0"/>
    <w:rsid w:val="007637DB"/>
    <w:rsid w:val="00764E02"/>
    <w:rsid w:val="00764FA6"/>
    <w:rsid w:val="00765095"/>
    <w:rsid w:val="0076607A"/>
    <w:rsid w:val="007661EB"/>
    <w:rsid w:val="00774CA7"/>
    <w:rsid w:val="00777EF4"/>
    <w:rsid w:val="00783505"/>
    <w:rsid w:val="0078422A"/>
    <w:rsid w:val="007873AA"/>
    <w:rsid w:val="00787897"/>
    <w:rsid w:val="007943FE"/>
    <w:rsid w:val="00794F85"/>
    <w:rsid w:val="007A0E27"/>
    <w:rsid w:val="007B66D1"/>
    <w:rsid w:val="007B6EE5"/>
    <w:rsid w:val="007B762F"/>
    <w:rsid w:val="007C101F"/>
    <w:rsid w:val="007C1C83"/>
    <w:rsid w:val="007C3FD8"/>
    <w:rsid w:val="007C4612"/>
    <w:rsid w:val="007C62F5"/>
    <w:rsid w:val="007C6470"/>
    <w:rsid w:val="007C7982"/>
    <w:rsid w:val="007D09E5"/>
    <w:rsid w:val="007D1247"/>
    <w:rsid w:val="007D1500"/>
    <w:rsid w:val="007D4954"/>
    <w:rsid w:val="007D4A08"/>
    <w:rsid w:val="007D5FC4"/>
    <w:rsid w:val="007D7B0A"/>
    <w:rsid w:val="007E2477"/>
    <w:rsid w:val="007E6227"/>
    <w:rsid w:val="007E6268"/>
    <w:rsid w:val="007E6C2D"/>
    <w:rsid w:val="007E7F72"/>
    <w:rsid w:val="007F06AD"/>
    <w:rsid w:val="007F07A8"/>
    <w:rsid w:val="007F116B"/>
    <w:rsid w:val="007F23E9"/>
    <w:rsid w:val="007F3A37"/>
    <w:rsid w:val="007F4C3E"/>
    <w:rsid w:val="007F6994"/>
    <w:rsid w:val="007F70BB"/>
    <w:rsid w:val="007F7D92"/>
    <w:rsid w:val="008005DD"/>
    <w:rsid w:val="00800BA9"/>
    <w:rsid w:val="00801282"/>
    <w:rsid w:val="00801470"/>
    <w:rsid w:val="0080308F"/>
    <w:rsid w:val="00803799"/>
    <w:rsid w:val="00806F26"/>
    <w:rsid w:val="00812DC2"/>
    <w:rsid w:val="00817A1E"/>
    <w:rsid w:val="00817D0D"/>
    <w:rsid w:val="0082203C"/>
    <w:rsid w:val="00822DAB"/>
    <w:rsid w:val="00823230"/>
    <w:rsid w:val="008246D7"/>
    <w:rsid w:val="00825EBD"/>
    <w:rsid w:val="00826393"/>
    <w:rsid w:val="00826701"/>
    <w:rsid w:val="0082678D"/>
    <w:rsid w:val="008275C5"/>
    <w:rsid w:val="0083139F"/>
    <w:rsid w:val="00835686"/>
    <w:rsid w:val="008359C4"/>
    <w:rsid w:val="00835B3E"/>
    <w:rsid w:val="00836128"/>
    <w:rsid w:val="00836837"/>
    <w:rsid w:val="00836EA0"/>
    <w:rsid w:val="008407E8"/>
    <w:rsid w:val="00841D97"/>
    <w:rsid w:val="00842B79"/>
    <w:rsid w:val="00846017"/>
    <w:rsid w:val="00846F70"/>
    <w:rsid w:val="008472CB"/>
    <w:rsid w:val="008516CE"/>
    <w:rsid w:val="00851982"/>
    <w:rsid w:val="00853CA3"/>
    <w:rsid w:val="00855A8C"/>
    <w:rsid w:val="00856270"/>
    <w:rsid w:val="008609B5"/>
    <w:rsid w:val="008637FB"/>
    <w:rsid w:val="00863915"/>
    <w:rsid w:val="00865464"/>
    <w:rsid w:val="00872E5D"/>
    <w:rsid w:val="00873F7C"/>
    <w:rsid w:val="00880987"/>
    <w:rsid w:val="00885336"/>
    <w:rsid w:val="00890F8D"/>
    <w:rsid w:val="00894684"/>
    <w:rsid w:val="00895EDF"/>
    <w:rsid w:val="00896164"/>
    <w:rsid w:val="00896C03"/>
    <w:rsid w:val="008A0510"/>
    <w:rsid w:val="008A1FDC"/>
    <w:rsid w:val="008A40D2"/>
    <w:rsid w:val="008A5FBA"/>
    <w:rsid w:val="008A6324"/>
    <w:rsid w:val="008A64EF"/>
    <w:rsid w:val="008A6A1B"/>
    <w:rsid w:val="008A6BB2"/>
    <w:rsid w:val="008B15C5"/>
    <w:rsid w:val="008B1731"/>
    <w:rsid w:val="008B2830"/>
    <w:rsid w:val="008B5FF7"/>
    <w:rsid w:val="008B6778"/>
    <w:rsid w:val="008C0CFD"/>
    <w:rsid w:val="008C124A"/>
    <w:rsid w:val="008C1A99"/>
    <w:rsid w:val="008C27BC"/>
    <w:rsid w:val="008C388F"/>
    <w:rsid w:val="008C3E45"/>
    <w:rsid w:val="008C4487"/>
    <w:rsid w:val="008C71F4"/>
    <w:rsid w:val="008C7C6F"/>
    <w:rsid w:val="008D4281"/>
    <w:rsid w:val="008D5A18"/>
    <w:rsid w:val="008E0435"/>
    <w:rsid w:val="008E0548"/>
    <w:rsid w:val="008E2CD3"/>
    <w:rsid w:val="008E583A"/>
    <w:rsid w:val="008E74D4"/>
    <w:rsid w:val="008F1AC2"/>
    <w:rsid w:val="008F272E"/>
    <w:rsid w:val="008F2FBD"/>
    <w:rsid w:val="008F4629"/>
    <w:rsid w:val="008F46B8"/>
    <w:rsid w:val="008F4784"/>
    <w:rsid w:val="008F597D"/>
    <w:rsid w:val="008F5C09"/>
    <w:rsid w:val="008F768F"/>
    <w:rsid w:val="00900560"/>
    <w:rsid w:val="0090693B"/>
    <w:rsid w:val="00911720"/>
    <w:rsid w:val="009149C4"/>
    <w:rsid w:val="00916DAA"/>
    <w:rsid w:val="00923EF0"/>
    <w:rsid w:val="00926A33"/>
    <w:rsid w:val="009276BF"/>
    <w:rsid w:val="00927E24"/>
    <w:rsid w:val="009312AB"/>
    <w:rsid w:val="00932CC2"/>
    <w:rsid w:val="00934B77"/>
    <w:rsid w:val="0093608C"/>
    <w:rsid w:val="00936D16"/>
    <w:rsid w:val="009376A6"/>
    <w:rsid w:val="00937A20"/>
    <w:rsid w:val="00937F34"/>
    <w:rsid w:val="009405CB"/>
    <w:rsid w:val="009409A2"/>
    <w:rsid w:val="0094154A"/>
    <w:rsid w:val="00941E52"/>
    <w:rsid w:val="00942EB4"/>
    <w:rsid w:val="00943928"/>
    <w:rsid w:val="00943D1A"/>
    <w:rsid w:val="0094601C"/>
    <w:rsid w:val="00947510"/>
    <w:rsid w:val="00947A4D"/>
    <w:rsid w:val="0095198C"/>
    <w:rsid w:val="00955FBB"/>
    <w:rsid w:val="009568C4"/>
    <w:rsid w:val="00957A46"/>
    <w:rsid w:val="00960FF6"/>
    <w:rsid w:val="009612E4"/>
    <w:rsid w:val="009759F9"/>
    <w:rsid w:val="00980A7B"/>
    <w:rsid w:val="00981293"/>
    <w:rsid w:val="0098175A"/>
    <w:rsid w:val="00981C52"/>
    <w:rsid w:val="00981D70"/>
    <w:rsid w:val="0098279A"/>
    <w:rsid w:val="00990CB6"/>
    <w:rsid w:val="0099101F"/>
    <w:rsid w:val="009928C7"/>
    <w:rsid w:val="009934AF"/>
    <w:rsid w:val="0099358A"/>
    <w:rsid w:val="009A03EA"/>
    <w:rsid w:val="009A22C6"/>
    <w:rsid w:val="009B2C64"/>
    <w:rsid w:val="009B329C"/>
    <w:rsid w:val="009B640D"/>
    <w:rsid w:val="009B7FA3"/>
    <w:rsid w:val="009C083C"/>
    <w:rsid w:val="009C0DD0"/>
    <w:rsid w:val="009C3977"/>
    <w:rsid w:val="009C3C25"/>
    <w:rsid w:val="009C4EE2"/>
    <w:rsid w:val="009C554C"/>
    <w:rsid w:val="009C5E17"/>
    <w:rsid w:val="009C7FD0"/>
    <w:rsid w:val="009D11D3"/>
    <w:rsid w:val="009D154B"/>
    <w:rsid w:val="009D426A"/>
    <w:rsid w:val="009D5765"/>
    <w:rsid w:val="009D6CF1"/>
    <w:rsid w:val="009E4B49"/>
    <w:rsid w:val="009E6471"/>
    <w:rsid w:val="009E7075"/>
    <w:rsid w:val="009F10A4"/>
    <w:rsid w:val="009F11E3"/>
    <w:rsid w:val="009F61EE"/>
    <w:rsid w:val="009F7C0C"/>
    <w:rsid w:val="009F7C58"/>
    <w:rsid w:val="00A0186C"/>
    <w:rsid w:val="00A02381"/>
    <w:rsid w:val="00A02469"/>
    <w:rsid w:val="00A0624F"/>
    <w:rsid w:val="00A077B0"/>
    <w:rsid w:val="00A101C5"/>
    <w:rsid w:val="00A1163D"/>
    <w:rsid w:val="00A11843"/>
    <w:rsid w:val="00A1190E"/>
    <w:rsid w:val="00A143B2"/>
    <w:rsid w:val="00A15124"/>
    <w:rsid w:val="00A1634F"/>
    <w:rsid w:val="00A16A32"/>
    <w:rsid w:val="00A16CAE"/>
    <w:rsid w:val="00A20137"/>
    <w:rsid w:val="00A215DB"/>
    <w:rsid w:val="00A2552A"/>
    <w:rsid w:val="00A25E7F"/>
    <w:rsid w:val="00A267E2"/>
    <w:rsid w:val="00A315F0"/>
    <w:rsid w:val="00A31865"/>
    <w:rsid w:val="00A34E9F"/>
    <w:rsid w:val="00A34F31"/>
    <w:rsid w:val="00A35A1A"/>
    <w:rsid w:val="00A362E2"/>
    <w:rsid w:val="00A37082"/>
    <w:rsid w:val="00A40292"/>
    <w:rsid w:val="00A412D1"/>
    <w:rsid w:val="00A414DF"/>
    <w:rsid w:val="00A4167C"/>
    <w:rsid w:val="00A41B76"/>
    <w:rsid w:val="00A42975"/>
    <w:rsid w:val="00A42D85"/>
    <w:rsid w:val="00A439CC"/>
    <w:rsid w:val="00A43A99"/>
    <w:rsid w:val="00A43E49"/>
    <w:rsid w:val="00A44EFD"/>
    <w:rsid w:val="00A45871"/>
    <w:rsid w:val="00A45DDB"/>
    <w:rsid w:val="00A46C06"/>
    <w:rsid w:val="00A46CEB"/>
    <w:rsid w:val="00A52B43"/>
    <w:rsid w:val="00A56440"/>
    <w:rsid w:val="00A5717A"/>
    <w:rsid w:val="00A623B8"/>
    <w:rsid w:val="00A638DD"/>
    <w:rsid w:val="00A66298"/>
    <w:rsid w:val="00A6652E"/>
    <w:rsid w:val="00A67E37"/>
    <w:rsid w:val="00A7125E"/>
    <w:rsid w:val="00A71D48"/>
    <w:rsid w:val="00A73393"/>
    <w:rsid w:val="00A76D60"/>
    <w:rsid w:val="00A771B7"/>
    <w:rsid w:val="00A77A6A"/>
    <w:rsid w:val="00A81D2F"/>
    <w:rsid w:val="00A85022"/>
    <w:rsid w:val="00A8517E"/>
    <w:rsid w:val="00A85A8B"/>
    <w:rsid w:val="00A86F87"/>
    <w:rsid w:val="00A919DC"/>
    <w:rsid w:val="00A92C54"/>
    <w:rsid w:val="00A93140"/>
    <w:rsid w:val="00A94FC7"/>
    <w:rsid w:val="00A97337"/>
    <w:rsid w:val="00AA33A5"/>
    <w:rsid w:val="00AA61B7"/>
    <w:rsid w:val="00AA7703"/>
    <w:rsid w:val="00AA7A35"/>
    <w:rsid w:val="00AB19CD"/>
    <w:rsid w:val="00AB2111"/>
    <w:rsid w:val="00AB4DDB"/>
    <w:rsid w:val="00AB7507"/>
    <w:rsid w:val="00AB7A59"/>
    <w:rsid w:val="00AB7D35"/>
    <w:rsid w:val="00AC0B1B"/>
    <w:rsid w:val="00AC36B3"/>
    <w:rsid w:val="00AC4168"/>
    <w:rsid w:val="00AC468B"/>
    <w:rsid w:val="00AC4A88"/>
    <w:rsid w:val="00AC611F"/>
    <w:rsid w:val="00AC691D"/>
    <w:rsid w:val="00AD01E5"/>
    <w:rsid w:val="00AD0DC4"/>
    <w:rsid w:val="00AD3391"/>
    <w:rsid w:val="00AD35E4"/>
    <w:rsid w:val="00AD3E41"/>
    <w:rsid w:val="00AD3F94"/>
    <w:rsid w:val="00AD475E"/>
    <w:rsid w:val="00AD57D2"/>
    <w:rsid w:val="00AD6364"/>
    <w:rsid w:val="00AD73A0"/>
    <w:rsid w:val="00AE1406"/>
    <w:rsid w:val="00AE2240"/>
    <w:rsid w:val="00AE225C"/>
    <w:rsid w:val="00AE30C2"/>
    <w:rsid w:val="00AE3996"/>
    <w:rsid w:val="00AE4CDA"/>
    <w:rsid w:val="00AE4CE0"/>
    <w:rsid w:val="00AE4EE9"/>
    <w:rsid w:val="00AE50CC"/>
    <w:rsid w:val="00AE6F83"/>
    <w:rsid w:val="00AE7084"/>
    <w:rsid w:val="00AF0356"/>
    <w:rsid w:val="00AF131F"/>
    <w:rsid w:val="00AF2A51"/>
    <w:rsid w:val="00AF715D"/>
    <w:rsid w:val="00B0009B"/>
    <w:rsid w:val="00B003C6"/>
    <w:rsid w:val="00B01507"/>
    <w:rsid w:val="00B0694E"/>
    <w:rsid w:val="00B13845"/>
    <w:rsid w:val="00B149F5"/>
    <w:rsid w:val="00B15257"/>
    <w:rsid w:val="00B164F3"/>
    <w:rsid w:val="00B16CEB"/>
    <w:rsid w:val="00B17526"/>
    <w:rsid w:val="00B1771D"/>
    <w:rsid w:val="00B20C3A"/>
    <w:rsid w:val="00B21012"/>
    <w:rsid w:val="00B21F0C"/>
    <w:rsid w:val="00B23FBD"/>
    <w:rsid w:val="00B2733B"/>
    <w:rsid w:val="00B27B89"/>
    <w:rsid w:val="00B30B46"/>
    <w:rsid w:val="00B311B5"/>
    <w:rsid w:val="00B3318D"/>
    <w:rsid w:val="00B35C3D"/>
    <w:rsid w:val="00B36CBC"/>
    <w:rsid w:val="00B37C05"/>
    <w:rsid w:val="00B42A08"/>
    <w:rsid w:val="00B43E1D"/>
    <w:rsid w:val="00B45C0E"/>
    <w:rsid w:val="00B46E9C"/>
    <w:rsid w:val="00B504E8"/>
    <w:rsid w:val="00B5223F"/>
    <w:rsid w:val="00B5230A"/>
    <w:rsid w:val="00B52589"/>
    <w:rsid w:val="00B5629E"/>
    <w:rsid w:val="00B6076D"/>
    <w:rsid w:val="00B621BF"/>
    <w:rsid w:val="00B62CF7"/>
    <w:rsid w:val="00B6329C"/>
    <w:rsid w:val="00B6485C"/>
    <w:rsid w:val="00B654D4"/>
    <w:rsid w:val="00B70A6D"/>
    <w:rsid w:val="00B72999"/>
    <w:rsid w:val="00B77AD4"/>
    <w:rsid w:val="00B814EF"/>
    <w:rsid w:val="00B81F74"/>
    <w:rsid w:val="00B82B69"/>
    <w:rsid w:val="00B85FCA"/>
    <w:rsid w:val="00B86ED0"/>
    <w:rsid w:val="00B87D69"/>
    <w:rsid w:val="00B905BB"/>
    <w:rsid w:val="00B91AD0"/>
    <w:rsid w:val="00B93E16"/>
    <w:rsid w:val="00B943D4"/>
    <w:rsid w:val="00BA202B"/>
    <w:rsid w:val="00BB1920"/>
    <w:rsid w:val="00BB2736"/>
    <w:rsid w:val="00BB2939"/>
    <w:rsid w:val="00BB3C9E"/>
    <w:rsid w:val="00BB6859"/>
    <w:rsid w:val="00BB717F"/>
    <w:rsid w:val="00BC22DD"/>
    <w:rsid w:val="00BC40F9"/>
    <w:rsid w:val="00BC424E"/>
    <w:rsid w:val="00BC53A3"/>
    <w:rsid w:val="00BD56D4"/>
    <w:rsid w:val="00BD58C2"/>
    <w:rsid w:val="00BD761A"/>
    <w:rsid w:val="00BE1176"/>
    <w:rsid w:val="00BE121C"/>
    <w:rsid w:val="00BE2856"/>
    <w:rsid w:val="00BE49B3"/>
    <w:rsid w:val="00BE4FA6"/>
    <w:rsid w:val="00BE5EE4"/>
    <w:rsid w:val="00BE5FF8"/>
    <w:rsid w:val="00BE6C69"/>
    <w:rsid w:val="00BF07DF"/>
    <w:rsid w:val="00BF276E"/>
    <w:rsid w:val="00BF30A8"/>
    <w:rsid w:val="00BF38DF"/>
    <w:rsid w:val="00BF3DD7"/>
    <w:rsid w:val="00BF6251"/>
    <w:rsid w:val="00BF62D1"/>
    <w:rsid w:val="00BF6ABB"/>
    <w:rsid w:val="00BF70DC"/>
    <w:rsid w:val="00BF7A7B"/>
    <w:rsid w:val="00C006F6"/>
    <w:rsid w:val="00C0094F"/>
    <w:rsid w:val="00C02B3F"/>
    <w:rsid w:val="00C037AD"/>
    <w:rsid w:val="00C05317"/>
    <w:rsid w:val="00C06234"/>
    <w:rsid w:val="00C07EA7"/>
    <w:rsid w:val="00C10F0F"/>
    <w:rsid w:val="00C126BE"/>
    <w:rsid w:val="00C14038"/>
    <w:rsid w:val="00C16CDE"/>
    <w:rsid w:val="00C16EB3"/>
    <w:rsid w:val="00C179B3"/>
    <w:rsid w:val="00C2060B"/>
    <w:rsid w:val="00C20EEA"/>
    <w:rsid w:val="00C21CEA"/>
    <w:rsid w:val="00C2267C"/>
    <w:rsid w:val="00C23064"/>
    <w:rsid w:val="00C24086"/>
    <w:rsid w:val="00C25A22"/>
    <w:rsid w:val="00C267A8"/>
    <w:rsid w:val="00C27688"/>
    <w:rsid w:val="00C33129"/>
    <w:rsid w:val="00C34CCF"/>
    <w:rsid w:val="00C362C1"/>
    <w:rsid w:val="00C3665E"/>
    <w:rsid w:val="00C40724"/>
    <w:rsid w:val="00C414EB"/>
    <w:rsid w:val="00C44F46"/>
    <w:rsid w:val="00C459E4"/>
    <w:rsid w:val="00C47940"/>
    <w:rsid w:val="00C47F6B"/>
    <w:rsid w:val="00C5286A"/>
    <w:rsid w:val="00C553B6"/>
    <w:rsid w:val="00C554A1"/>
    <w:rsid w:val="00C561B3"/>
    <w:rsid w:val="00C5645D"/>
    <w:rsid w:val="00C57FA4"/>
    <w:rsid w:val="00C60362"/>
    <w:rsid w:val="00C604D3"/>
    <w:rsid w:val="00C610F9"/>
    <w:rsid w:val="00C61736"/>
    <w:rsid w:val="00C619FE"/>
    <w:rsid w:val="00C65339"/>
    <w:rsid w:val="00C660C9"/>
    <w:rsid w:val="00C66B39"/>
    <w:rsid w:val="00C71BF0"/>
    <w:rsid w:val="00C746A9"/>
    <w:rsid w:val="00C7524E"/>
    <w:rsid w:val="00C7578F"/>
    <w:rsid w:val="00C82725"/>
    <w:rsid w:val="00C8391C"/>
    <w:rsid w:val="00C90691"/>
    <w:rsid w:val="00C90D17"/>
    <w:rsid w:val="00C920CD"/>
    <w:rsid w:val="00C9323F"/>
    <w:rsid w:val="00C934D3"/>
    <w:rsid w:val="00C9534A"/>
    <w:rsid w:val="00C95E30"/>
    <w:rsid w:val="00C96168"/>
    <w:rsid w:val="00C962A1"/>
    <w:rsid w:val="00C96805"/>
    <w:rsid w:val="00CA2439"/>
    <w:rsid w:val="00CA41F2"/>
    <w:rsid w:val="00CA4927"/>
    <w:rsid w:val="00CA531D"/>
    <w:rsid w:val="00CA578E"/>
    <w:rsid w:val="00CA5995"/>
    <w:rsid w:val="00CA7031"/>
    <w:rsid w:val="00CB0040"/>
    <w:rsid w:val="00CB179E"/>
    <w:rsid w:val="00CB2883"/>
    <w:rsid w:val="00CB2C90"/>
    <w:rsid w:val="00CB7B2F"/>
    <w:rsid w:val="00CC16F0"/>
    <w:rsid w:val="00CC3ABA"/>
    <w:rsid w:val="00CC718C"/>
    <w:rsid w:val="00CD15F2"/>
    <w:rsid w:val="00CD2F7A"/>
    <w:rsid w:val="00CD3EE3"/>
    <w:rsid w:val="00CD4AA5"/>
    <w:rsid w:val="00CD6458"/>
    <w:rsid w:val="00CE02E8"/>
    <w:rsid w:val="00CE1308"/>
    <w:rsid w:val="00CE139B"/>
    <w:rsid w:val="00CE27D6"/>
    <w:rsid w:val="00CE5D0E"/>
    <w:rsid w:val="00CE6EBD"/>
    <w:rsid w:val="00CF0A05"/>
    <w:rsid w:val="00CF1514"/>
    <w:rsid w:val="00CF1DBC"/>
    <w:rsid w:val="00CF32AE"/>
    <w:rsid w:val="00CF57E9"/>
    <w:rsid w:val="00CF78BB"/>
    <w:rsid w:val="00D04AFA"/>
    <w:rsid w:val="00D0627F"/>
    <w:rsid w:val="00D1009D"/>
    <w:rsid w:val="00D102ED"/>
    <w:rsid w:val="00D15D36"/>
    <w:rsid w:val="00D1703F"/>
    <w:rsid w:val="00D210B9"/>
    <w:rsid w:val="00D23A47"/>
    <w:rsid w:val="00D24E12"/>
    <w:rsid w:val="00D25596"/>
    <w:rsid w:val="00D27104"/>
    <w:rsid w:val="00D32FA1"/>
    <w:rsid w:val="00D33F1F"/>
    <w:rsid w:val="00D3480E"/>
    <w:rsid w:val="00D34BAD"/>
    <w:rsid w:val="00D3625B"/>
    <w:rsid w:val="00D37B4C"/>
    <w:rsid w:val="00D421F8"/>
    <w:rsid w:val="00D433D9"/>
    <w:rsid w:val="00D43BE8"/>
    <w:rsid w:val="00D46337"/>
    <w:rsid w:val="00D46A03"/>
    <w:rsid w:val="00D47380"/>
    <w:rsid w:val="00D47AEF"/>
    <w:rsid w:val="00D538A1"/>
    <w:rsid w:val="00D5462D"/>
    <w:rsid w:val="00D54CB4"/>
    <w:rsid w:val="00D54EEA"/>
    <w:rsid w:val="00D55596"/>
    <w:rsid w:val="00D57186"/>
    <w:rsid w:val="00D64BFC"/>
    <w:rsid w:val="00D65931"/>
    <w:rsid w:val="00D66180"/>
    <w:rsid w:val="00D66458"/>
    <w:rsid w:val="00D668C2"/>
    <w:rsid w:val="00D705FC"/>
    <w:rsid w:val="00D70A34"/>
    <w:rsid w:val="00D73C01"/>
    <w:rsid w:val="00D7562A"/>
    <w:rsid w:val="00D80925"/>
    <w:rsid w:val="00D8095E"/>
    <w:rsid w:val="00D80BFA"/>
    <w:rsid w:val="00D85634"/>
    <w:rsid w:val="00D8576D"/>
    <w:rsid w:val="00D85F0A"/>
    <w:rsid w:val="00D86809"/>
    <w:rsid w:val="00D92996"/>
    <w:rsid w:val="00DA119A"/>
    <w:rsid w:val="00DA135A"/>
    <w:rsid w:val="00DA6D0E"/>
    <w:rsid w:val="00DA734B"/>
    <w:rsid w:val="00DB392C"/>
    <w:rsid w:val="00DB561B"/>
    <w:rsid w:val="00DB5F50"/>
    <w:rsid w:val="00DB7543"/>
    <w:rsid w:val="00DB7CA2"/>
    <w:rsid w:val="00DC04B4"/>
    <w:rsid w:val="00DC0F60"/>
    <w:rsid w:val="00DC1EE0"/>
    <w:rsid w:val="00DC45D4"/>
    <w:rsid w:val="00DC5768"/>
    <w:rsid w:val="00DC6F4E"/>
    <w:rsid w:val="00DD0B8F"/>
    <w:rsid w:val="00DD24B4"/>
    <w:rsid w:val="00DD3B5E"/>
    <w:rsid w:val="00DD3CFF"/>
    <w:rsid w:val="00DD64FA"/>
    <w:rsid w:val="00DE007D"/>
    <w:rsid w:val="00DE1027"/>
    <w:rsid w:val="00DE2687"/>
    <w:rsid w:val="00DE373C"/>
    <w:rsid w:val="00DE3AC2"/>
    <w:rsid w:val="00DE3FCD"/>
    <w:rsid w:val="00DE48B1"/>
    <w:rsid w:val="00DE55A9"/>
    <w:rsid w:val="00DE77AF"/>
    <w:rsid w:val="00DF0E7A"/>
    <w:rsid w:val="00E00244"/>
    <w:rsid w:val="00E00724"/>
    <w:rsid w:val="00E0247A"/>
    <w:rsid w:val="00E03538"/>
    <w:rsid w:val="00E0514E"/>
    <w:rsid w:val="00E06CE3"/>
    <w:rsid w:val="00E10233"/>
    <w:rsid w:val="00E10D55"/>
    <w:rsid w:val="00E1332E"/>
    <w:rsid w:val="00E15AA1"/>
    <w:rsid w:val="00E15F22"/>
    <w:rsid w:val="00E166C0"/>
    <w:rsid w:val="00E22235"/>
    <w:rsid w:val="00E2372B"/>
    <w:rsid w:val="00E237A7"/>
    <w:rsid w:val="00E27AA6"/>
    <w:rsid w:val="00E30908"/>
    <w:rsid w:val="00E31847"/>
    <w:rsid w:val="00E33D02"/>
    <w:rsid w:val="00E3657E"/>
    <w:rsid w:val="00E376A1"/>
    <w:rsid w:val="00E466A2"/>
    <w:rsid w:val="00E4699E"/>
    <w:rsid w:val="00E611BB"/>
    <w:rsid w:val="00E62CB0"/>
    <w:rsid w:val="00E638EE"/>
    <w:rsid w:val="00E701C0"/>
    <w:rsid w:val="00E7259F"/>
    <w:rsid w:val="00E7307D"/>
    <w:rsid w:val="00E74694"/>
    <w:rsid w:val="00E7784E"/>
    <w:rsid w:val="00E80730"/>
    <w:rsid w:val="00E80DE1"/>
    <w:rsid w:val="00E852FD"/>
    <w:rsid w:val="00E85959"/>
    <w:rsid w:val="00E86020"/>
    <w:rsid w:val="00E9115B"/>
    <w:rsid w:val="00E91520"/>
    <w:rsid w:val="00E91BDB"/>
    <w:rsid w:val="00E92D8A"/>
    <w:rsid w:val="00E939FE"/>
    <w:rsid w:val="00E93D82"/>
    <w:rsid w:val="00E94934"/>
    <w:rsid w:val="00E94B4E"/>
    <w:rsid w:val="00E95A2C"/>
    <w:rsid w:val="00E97412"/>
    <w:rsid w:val="00EA018B"/>
    <w:rsid w:val="00EA330A"/>
    <w:rsid w:val="00EA380D"/>
    <w:rsid w:val="00EA3865"/>
    <w:rsid w:val="00EA4B97"/>
    <w:rsid w:val="00EA5420"/>
    <w:rsid w:val="00EA641A"/>
    <w:rsid w:val="00EB1222"/>
    <w:rsid w:val="00EB2730"/>
    <w:rsid w:val="00EB52BB"/>
    <w:rsid w:val="00EB6501"/>
    <w:rsid w:val="00EB7011"/>
    <w:rsid w:val="00EC0955"/>
    <w:rsid w:val="00EC0CFB"/>
    <w:rsid w:val="00EC18A6"/>
    <w:rsid w:val="00EC40AA"/>
    <w:rsid w:val="00EC56F1"/>
    <w:rsid w:val="00EC6FA8"/>
    <w:rsid w:val="00ED01E3"/>
    <w:rsid w:val="00ED125B"/>
    <w:rsid w:val="00ED1479"/>
    <w:rsid w:val="00ED4BF3"/>
    <w:rsid w:val="00ED5DB8"/>
    <w:rsid w:val="00EE251E"/>
    <w:rsid w:val="00EE3338"/>
    <w:rsid w:val="00EE344A"/>
    <w:rsid w:val="00EE45CB"/>
    <w:rsid w:val="00EE5B07"/>
    <w:rsid w:val="00EE66A3"/>
    <w:rsid w:val="00EE782C"/>
    <w:rsid w:val="00EF0155"/>
    <w:rsid w:val="00EF21C9"/>
    <w:rsid w:val="00EF2359"/>
    <w:rsid w:val="00EF33AE"/>
    <w:rsid w:val="00EF54AE"/>
    <w:rsid w:val="00EF611A"/>
    <w:rsid w:val="00F00DA8"/>
    <w:rsid w:val="00F02BFB"/>
    <w:rsid w:val="00F04612"/>
    <w:rsid w:val="00F05AB5"/>
    <w:rsid w:val="00F05CFB"/>
    <w:rsid w:val="00F068FC"/>
    <w:rsid w:val="00F102A3"/>
    <w:rsid w:val="00F10358"/>
    <w:rsid w:val="00F11224"/>
    <w:rsid w:val="00F11939"/>
    <w:rsid w:val="00F13CAA"/>
    <w:rsid w:val="00F14D15"/>
    <w:rsid w:val="00F15C30"/>
    <w:rsid w:val="00F17026"/>
    <w:rsid w:val="00F1708D"/>
    <w:rsid w:val="00F178F3"/>
    <w:rsid w:val="00F207C6"/>
    <w:rsid w:val="00F21045"/>
    <w:rsid w:val="00F218B1"/>
    <w:rsid w:val="00F2201E"/>
    <w:rsid w:val="00F223F8"/>
    <w:rsid w:val="00F26AD8"/>
    <w:rsid w:val="00F26C27"/>
    <w:rsid w:val="00F26EAA"/>
    <w:rsid w:val="00F30C03"/>
    <w:rsid w:val="00F318D8"/>
    <w:rsid w:val="00F367B7"/>
    <w:rsid w:val="00F40C53"/>
    <w:rsid w:val="00F4160D"/>
    <w:rsid w:val="00F438A6"/>
    <w:rsid w:val="00F449AC"/>
    <w:rsid w:val="00F44F2B"/>
    <w:rsid w:val="00F45DDF"/>
    <w:rsid w:val="00F52F24"/>
    <w:rsid w:val="00F549F1"/>
    <w:rsid w:val="00F54C2D"/>
    <w:rsid w:val="00F55B25"/>
    <w:rsid w:val="00F56762"/>
    <w:rsid w:val="00F579FF"/>
    <w:rsid w:val="00F628C3"/>
    <w:rsid w:val="00F63FA4"/>
    <w:rsid w:val="00F64B5B"/>
    <w:rsid w:val="00F663AA"/>
    <w:rsid w:val="00F66C40"/>
    <w:rsid w:val="00F67126"/>
    <w:rsid w:val="00F67CD4"/>
    <w:rsid w:val="00F71D86"/>
    <w:rsid w:val="00F72FA5"/>
    <w:rsid w:val="00F73543"/>
    <w:rsid w:val="00F73A41"/>
    <w:rsid w:val="00F7562D"/>
    <w:rsid w:val="00F81595"/>
    <w:rsid w:val="00F829B4"/>
    <w:rsid w:val="00F83368"/>
    <w:rsid w:val="00F86067"/>
    <w:rsid w:val="00F86E08"/>
    <w:rsid w:val="00F87288"/>
    <w:rsid w:val="00F90AFA"/>
    <w:rsid w:val="00F90DBA"/>
    <w:rsid w:val="00F9151E"/>
    <w:rsid w:val="00F93CEF"/>
    <w:rsid w:val="00F943F7"/>
    <w:rsid w:val="00F94A5B"/>
    <w:rsid w:val="00F94F6C"/>
    <w:rsid w:val="00F95114"/>
    <w:rsid w:val="00F958FB"/>
    <w:rsid w:val="00F97EDD"/>
    <w:rsid w:val="00FA2C46"/>
    <w:rsid w:val="00FA682B"/>
    <w:rsid w:val="00FB03CA"/>
    <w:rsid w:val="00FB1C4E"/>
    <w:rsid w:val="00FB41A5"/>
    <w:rsid w:val="00FB4E94"/>
    <w:rsid w:val="00FC13A7"/>
    <w:rsid w:val="00FC17A3"/>
    <w:rsid w:val="00FD1432"/>
    <w:rsid w:val="00FD6BE5"/>
    <w:rsid w:val="00FE1079"/>
    <w:rsid w:val="00FE1467"/>
    <w:rsid w:val="00FE351A"/>
    <w:rsid w:val="00FE5A94"/>
    <w:rsid w:val="00FF1B48"/>
    <w:rsid w:val="00FF3E55"/>
    <w:rsid w:val="00FF5013"/>
    <w:rsid w:val="00FF52B2"/>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7C7"/>
  <w15:chartTrackingRefBased/>
  <w15:docId w15:val="{DD755D58-9501-4E7E-A071-402794A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55"/>
    <w:pPr>
      <w:ind w:left="720"/>
      <w:contextualSpacing/>
    </w:pPr>
  </w:style>
  <w:style w:type="character" w:styleId="Hyperlink">
    <w:name w:val="Hyperlink"/>
    <w:basedOn w:val="DefaultParagraphFont"/>
    <w:uiPriority w:val="99"/>
    <w:unhideWhenUsed/>
    <w:rsid w:val="005C42CD"/>
    <w:rPr>
      <w:color w:val="0563C1" w:themeColor="hyperlink"/>
      <w:u w:val="single"/>
    </w:rPr>
  </w:style>
  <w:style w:type="character" w:styleId="UnresolvedMention">
    <w:name w:val="Unresolved Mention"/>
    <w:basedOn w:val="DefaultParagraphFont"/>
    <w:uiPriority w:val="99"/>
    <w:semiHidden/>
    <w:unhideWhenUsed/>
    <w:rsid w:val="005C42CD"/>
    <w:rPr>
      <w:color w:val="605E5C"/>
      <w:shd w:val="clear" w:color="auto" w:fill="E1DFDD"/>
    </w:rPr>
  </w:style>
  <w:style w:type="paragraph" w:styleId="Header">
    <w:name w:val="header"/>
    <w:basedOn w:val="Normal"/>
    <w:link w:val="HeaderChar"/>
    <w:uiPriority w:val="99"/>
    <w:unhideWhenUsed/>
    <w:rsid w:val="0036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33"/>
  </w:style>
  <w:style w:type="paragraph" w:styleId="Footer">
    <w:name w:val="footer"/>
    <w:basedOn w:val="Normal"/>
    <w:link w:val="FooterChar"/>
    <w:uiPriority w:val="99"/>
    <w:unhideWhenUsed/>
    <w:rsid w:val="0036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33"/>
  </w:style>
  <w:style w:type="paragraph" w:styleId="BalloonText">
    <w:name w:val="Balloon Text"/>
    <w:basedOn w:val="Normal"/>
    <w:link w:val="BalloonTextChar"/>
    <w:uiPriority w:val="99"/>
    <w:semiHidden/>
    <w:unhideWhenUsed/>
    <w:rsid w:val="002A3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6D"/>
    <w:rPr>
      <w:rFonts w:ascii="Segoe UI" w:hAnsi="Segoe UI" w:cs="Segoe UI"/>
      <w:sz w:val="18"/>
      <w:szCs w:val="18"/>
    </w:rPr>
  </w:style>
  <w:style w:type="paragraph" w:customStyle="1" w:styleId="Default">
    <w:name w:val="Default"/>
    <w:rsid w:val="004918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List1-Accent61">
    <w:name w:val="Medium List 1 - Accent 61"/>
    <w:basedOn w:val="Normal"/>
    <w:uiPriority w:val="34"/>
    <w:qFormat/>
    <w:rsid w:val="00B15257"/>
    <w:pPr>
      <w:spacing w:after="0" w:line="240" w:lineRule="auto"/>
      <w:ind w:left="720" w:hanging="36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9AB"/>
    <w:rPr>
      <w:sz w:val="16"/>
      <w:szCs w:val="16"/>
    </w:rPr>
  </w:style>
  <w:style w:type="paragraph" w:styleId="CommentText">
    <w:name w:val="annotation text"/>
    <w:basedOn w:val="Normal"/>
    <w:link w:val="CommentTextChar"/>
    <w:uiPriority w:val="99"/>
    <w:unhideWhenUsed/>
    <w:rsid w:val="000C29AB"/>
    <w:pPr>
      <w:spacing w:line="240" w:lineRule="auto"/>
    </w:pPr>
    <w:rPr>
      <w:sz w:val="20"/>
      <w:szCs w:val="20"/>
    </w:rPr>
  </w:style>
  <w:style w:type="character" w:customStyle="1" w:styleId="CommentTextChar">
    <w:name w:val="Comment Text Char"/>
    <w:basedOn w:val="DefaultParagraphFont"/>
    <w:link w:val="CommentText"/>
    <w:uiPriority w:val="99"/>
    <w:rsid w:val="000C29AB"/>
    <w:rPr>
      <w:sz w:val="20"/>
      <w:szCs w:val="20"/>
    </w:rPr>
  </w:style>
  <w:style w:type="paragraph" w:styleId="CommentSubject">
    <w:name w:val="annotation subject"/>
    <w:basedOn w:val="CommentText"/>
    <w:next w:val="CommentText"/>
    <w:link w:val="CommentSubjectChar"/>
    <w:uiPriority w:val="99"/>
    <w:semiHidden/>
    <w:unhideWhenUsed/>
    <w:rsid w:val="000C29AB"/>
    <w:rPr>
      <w:b/>
      <w:bCs/>
    </w:rPr>
  </w:style>
  <w:style w:type="character" w:customStyle="1" w:styleId="CommentSubjectChar">
    <w:name w:val="Comment Subject Char"/>
    <w:basedOn w:val="CommentTextChar"/>
    <w:link w:val="CommentSubject"/>
    <w:uiPriority w:val="99"/>
    <w:semiHidden/>
    <w:rsid w:val="000C29AB"/>
    <w:rPr>
      <w:b/>
      <w:bCs/>
      <w:sz w:val="20"/>
      <w:szCs w:val="20"/>
    </w:rPr>
  </w:style>
  <w:style w:type="paragraph" w:styleId="Revision">
    <w:name w:val="Revision"/>
    <w:hidden/>
    <w:uiPriority w:val="99"/>
    <w:semiHidden/>
    <w:rsid w:val="00FD6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8615">
      <w:bodyDiv w:val="1"/>
      <w:marLeft w:val="0"/>
      <w:marRight w:val="0"/>
      <w:marTop w:val="0"/>
      <w:marBottom w:val="0"/>
      <w:divBdr>
        <w:top w:val="none" w:sz="0" w:space="0" w:color="auto"/>
        <w:left w:val="none" w:sz="0" w:space="0" w:color="auto"/>
        <w:bottom w:val="none" w:sz="0" w:space="0" w:color="auto"/>
        <w:right w:val="none" w:sz="0" w:space="0" w:color="auto"/>
      </w:divBdr>
    </w:div>
    <w:div w:id="1293243439">
      <w:bodyDiv w:val="1"/>
      <w:marLeft w:val="0"/>
      <w:marRight w:val="0"/>
      <w:marTop w:val="0"/>
      <w:marBottom w:val="0"/>
      <w:divBdr>
        <w:top w:val="none" w:sz="0" w:space="0" w:color="auto"/>
        <w:left w:val="none" w:sz="0" w:space="0" w:color="auto"/>
        <w:bottom w:val="none" w:sz="0" w:space="0" w:color="auto"/>
        <w:right w:val="none" w:sz="0" w:space="0" w:color="auto"/>
      </w:divBdr>
    </w:div>
    <w:div w:id="20780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B5AE-6C5E-45CF-927C-020B441B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Queen</dc:creator>
  <cp:keywords/>
  <dc:description/>
  <cp:lastModifiedBy>shaun greenwood</cp:lastModifiedBy>
  <cp:revision>2</cp:revision>
  <cp:lastPrinted>2024-07-03T18:30:00Z</cp:lastPrinted>
  <dcterms:created xsi:type="dcterms:W3CDTF">2025-11-10T14:54:00Z</dcterms:created>
  <dcterms:modified xsi:type="dcterms:W3CDTF">2025-11-10T14:54:00Z</dcterms:modified>
</cp:coreProperties>
</file>